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599B2EDF" w14:textId="77777777" w:rsidR="00153445" w:rsidRDefault="00395976">
      <w:pPr>
        <w:rPr>
          <w:rFonts w:ascii="Trebuchet MS" w:hAnsi="Trebuchet MS" w:cs="Arial"/>
        </w:rPr>
      </w:pPr>
      <w:bookmarkStart w:id="0" w:name="_GoBack"/>
      <w:bookmarkEnd w:id="0"/>
      <w:r>
        <w:rPr>
          <w:rFonts w:ascii="Trebuchet MS" w:eastAsia="Trebuchet MS" w:hAnsi="Trebuchet MS" w:cs="Trebuchet MS"/>
          <w:noProof/>
          <w:lang w:eastAsia="fr-FR"/>
        </w:rPr>
        <mc:AlternateContent>
          <mc:Choice Requires="wps">
            <w:drawing>
              <wp:anchor distT="0" distB="0" distL="114935" distR="114935" simplePos="0" relativeHeight="251657728" behindDoc="0" locked="0" layoutInCell="1" allowOverlap="1" wp14:anchorId="71EE6FF8" wp14:editId="634A6C96">
                <wp:simplePos x="0" y="0"/>
                <wp:positionH relativeFrom="column">
                  <wp:posOffset>4900295</wp:posOffset>
                </wp:positionH>
                <wp:positionV relativeFrom="paragraph">
                  <wp:posOffset>-187325</wp:posOffset>
                </wp:positionV>
                <wp:extent cx="1722755" cy="919480"/>
                <wp:effectExtent l="13970" t="12700" r="6350" b="1079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2755" cy="919480"/>
                        </a:xfrm>
                        <a:prstGeom prst="rect">
                          <a:avLst/>
                        </a:prstGeom>
                        <a:solidFill>
                          <a:srgbClr val="FFFFFF"/>
                        </a:solidFill>
                        <a:ln w="9525">
                          <a:solidFill>
                            <a:srgbClr val="000000"/>
                          </a:solidFill>
                          <a:miter lim="800000"/>
                          <a:headEnd/>
                          <a:tailEnd/>
                        </a:ln>
                      </wps:spPr>
                      <wps:txbx>
                        <w:txbxContent>
                          <w:p w14:paraId="439C953E" w14:textId="77777777" w:rsidR="0097794E" w:rsidRDefault="0097794E">
                            <w:pPr>
                              <w:jc w:val="center"/>
                            </w:pPr>
                            <w:r w:rsidRPr="00AB3FB8">
                              <w:rPr>
                                <w:rFonts w:ascii="Calibri" w:hAnsi="Calibri" w:cs="Calibri"/>
                              </w:rPr>
                              <w:t>Logo de votre Chambre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EE6FF8" id="_x0000_t202" coordsize="21600,21600" o:spt="202" path="m,l,21600r21600,l21600,xe">
                <v:stroke joinstyle="miter"/>
                <v:path gradientshapeok="t" o:connecttype="rect"/>
              </v:shapetype>
              <v:shape id="Text Box 2" o:spid="_x0000_s1026" type="#_x0000_t202" style="position:absolute;margin-left:385.85pt;margin-top:-14.75pt;width:135.65pt;height:72.4pt;z-index:2516577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">
                <v:textbox>
                  <w:txbxContent>
                    <w:p w14:paraId="439C953E" w14:textId="77777777" w:rsidR="0097794E" w:rsidRDefault="0097794E">
                      <w:pPr>
                        <w:jc w:val="center"/>
                      </w:pPr>
                      <w:r w:rsidRPr="00AB3FB8">
                        <w:rPr>
                          <w:rFonts w:ascii="Calibri" w:hAnsi="Calibri" w:cs="Calibri"/>
                        </w:rPr>
                        <w:t>Logo de votre Chambre</w:t>
                      </w:r>
                    </w:p>
                  </w:txbxContent>
                </v:textbox>
              </v:shape>
            </w:pict>
          </mc:Fallback>
        </mc:AlternateContent>
      </w:r>
      <w:r w:rsidR="00153445">
        <w:t xml:space="preserve"> </w:t>
      </w:r>
      <w:r>
        <w:rPr>
          <w:noProof/>
          <w:lang w:eastAsia="fr-FR"/>
        </w:rPr>
        <w:drawing>
          <wp:inline distT="0" distB="0" distL="0" distR="0" wp14:anchorId="39349B1F" wp14:editId="322FCBEE">
            <wp:extent cx="2257425" cy="55245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57425" cy="552450"/>
                    </a:xfrm>
                    <a:prstGeom prst="rect">
                      <a:avLst/>
                    </a:prstGeom>
                    <a:noFill/>
                    <a:ln>
                      <a:noFill/>
                    </a:ln>
                  </pic:spPr>
                </pic:pic>
              </a:graphicData>
            </a:graphic>
          </wp:inline>
        </w:drawing>
      </w:r>
    </w:p>
    <w:p w14:paraId="316200C5" w14:textId="77777777" w:rsidR="00153445" w:rsidRDefault="00153445">
      <w:pPr>
        <w:rPr>
          <w:rFonts w:ascii="Trebuchet MS" w:hAnsi="Trebuchet MS" w:cs="Arial"/>
        </w:rPr>
      </w:pPr>
    </w:p>
    <w:p w14:paraId="17C464A7" w14:textId="77777777" w:rsidR="00153445" w:rsidRDefault="00153445">
      <w:pPr>
        <w:rPr>
          <w:rFonts w:ascii="Trebuchet MS" w:hAnsi="Trebuchet MS" w:cs="Arial"/>
        </w:rPr>
      </w:pPr>
    </w:p>
    <w:p w14:paraId="64562166" w14:textId="77777777" w:rsidR="00153445" w:rsidRDefault="00153445">
      <w:pPr>
        <w:jc w:val="center"/>
        <w:rPr>
          <w:rFonts w:ascii="Trebuchet MS" w:hAnsi="Trebuchet MS" w:cs="Arial"/>
          <w:b/>
          <w:sz w:val="36"/>
          <w:szCs w:val="36"/>
        </w:rPr>
      </w:pPr>
      <w:r>
        <w:rPr>
          <w:rFonts w:ascii="Trebuchet MS" w:hAnsi="Trebuchet MS" w:cs="Arial"/>
          <w:b/>
          <w:sz w:val="36"/>
          <w:szCs w:val="36"/>
        </w:rPr>
        <w:t>Baromètre d’opinion des PME – Afrique francophone</w:t>
      </w:r>
    </w:p>
    <w:p w14:paraId="574C31E0" w14:textId="77777777" w:rsidR="00153445" w:rsidRDefault="00153445">
      <w:pPr>
        <w:jc w:val="both"/>
        <w:rPr>
          <w:rFonts w:ascii="Trebuchet MS" w:hAnsi="Trebuchet MS" w:cs="Arial"/>
          <w:b/>
          <w:sz w:val="36"/>
          <w:szCs w:val="36"/>
        </w:rPr>
      </w:pPr>
    </w:p>
    <w:p w14:paraId="212246D4" w14:textId="77777777" w:rsidR="00153445" w:rsidRDefault="00153445">
      <w:pPr>
        <w:jc w:val="both"/>
        <w:rPr>
          <w:rFonts w:ascii="Trebuchet MS" w:hAnsi="Trebuchet MS" w:cs="Arial"/>
          <w:i/>
        </w:rPr>
      </w:pPr>
    </w:p>
    <w:p w14:paraId="3B03EE6F" w14:textId="77777777" w:rsidR="00153445" w:rsidRDefault="00153445">
      <w:pPr>
        <w:jc w:val="both"/>
        <w:rPr>
          <w:rFonts w:ascii="Trebuchet MS" w:hAnsi="Trebuchet MS" w:cs="Arial"/>
          <w:sz w:val="22"/>
          <w:szCs w:val="22"/>
        </w:rPr>
      </w:pPr>
      <w:r>
        <w:rPr>
          <w:rFonts w:ascii="Trebuchet MS" w:hAnsi="Trebuchet MS" w:cs="Arial"/>
          <w:sz w:val="22"/>
          <w:szCs w:val="22"/>
        </w:rPr>
        <w:t>La CPCCAF (Conférence Permanente des Chambres Consulaires Africaines et Francophones) défend les intérêts du secteur privé africain. A travers ce questionnaire, elle mesure l’évolution des économies africaines à travers l’opinion des TPE-PME des pays d'Afrique francophone. Ces études conjoncturelles sont lancées afin de relayer leurs résultats plus efficacement auprès des Etats et des principales organisations internationales partenaires.</w:t>
      </w:r>
    </w:p>
    <w:p w14:paraId="20DEF3BD" w14:textId="77777777" w:rsidR="00153445" w:rsidRDefault="00153445">
      <w:pPr>
        <w:jc w:val="both"/>
        <w:rPr>
          <w:rFonts w:ascii="Trebuchet MS" w:hAnsi="Trebuchet MS" w:cs="Arial"/>
          <w:sz w:val="22"/>
          <w:szCs w:val="22"/>
        </w:rPr>
      </w:pPr>
    </w:p>
    <w:p w14:paraId="24396437" w14:textId="067A3522" w:rsidR="00153445" w:rsidRDefault="00153445">
      <w:pPr>
        <w:jc w:val="both"/>
        <w:rPr>
          <w:rFonts w:ascii="Trebuchet MS" w:hAnsi="Trebuchet MS" w:cs="Arial"/>
          <w:i/>
          <w:sz w:val="22"/>
          <w:szCs w:val="22"/>
        </w:rPr>
      </w:pPr>
      <w:r>
        <w:rPr>
          <w:rFonts w:ascii="Trebuchet MS" w:hAnsi="Trebuchet MS" w:cs="Arial"/>
          <w:sz w:val="22"/>
          <w:szCs w:val="22"/>
        </w:rPr>
        <w:t>Nous vous remercions de bien vouloir prendre le temps de répondre à ce questionnaire : vos réponses construiront une vision proprement africaine des problèmes des PME, tout en restant anonymes. Les résultats de l’enquête feront l’objet de présentations et discussions lors des Ateliers de la Coopération Consulaire</w:t>
      </w:r>
      <w:r w:rsidR="003F18C6">
        <w:rPr>
          <w:rFonts w:ascii="Trebuchet MS" w:hAnsi="Trebuchet MS" w:cs="Arial"/>
          <w:sz w:val="22"/>
          <w:szCs w:val="22"/>
        </w:rPr>
        <w:t xml:space="preserve"> organisés par la </w:t>
      </w:r>
      <w:r w:rsidR="00A461D2">
        <w:rPr>
          <w:rFonts w:ascii="Trebuchet MS" w:hAnsi="Trebuchet MS" w:cs="Arial"/>
          <w:sz w:val="22"/>
          <w:szCs w:val="22"/>
        </w:rPr>
        <w:t>CPCCAF</w:t>
      </w:r>
      <w:r>
        <w:rPr>
          <w:rFonts w:ascii="Trebuchet MS" w:hAnsi="Trebuchet MS" w:cs="Arial"/>
          <w:sz w:val="22"/>
          <w:szCs w:val="22"/>
        </w:rPr>
        <w:t xml:space="preserve"> en </w:t>
      </w:r>
      <w:r w:rsidR="003F18C6">
        <w:rPr>
          <w:rFonts w:ascii="Trebuchet MS" w:hAnsi="Trebuchet MS" w:cs="Arial"/>
          <w:sz w:val="22"/>
          <w:szCs w:val="22"/>
        </w:rPr>
        <w:t>octobre 2024</w:t>
      </w:r>
      <w:r>
        <w:rPr>
          <w:rFonts w:ascii="Trebuchet MS" w:hAnsi="Trebuchet MS" w:cs="Arial"/>
          <w:sz w:val="22"/>
          <w:szCs w:val="22"/>
        </w:rPr>
        <w:t>, et seront relayé</w:t>
      </w:r>
      <w:r w:rsidRPr="004E582B">
        <w:rPr>
          <w:rFonts w:ascii="Trebuchet MS" w:hAnsi="Trebuchet MS" w:cs="Arial"/>
          <w:sz w:val="22"/>
          <w:szCs w:val="22"/>
        </w:rPr>
        <w:t xml:space="preserve">es par la </w:t>
      </w:r>
      <w:r w:rsidR="00874F43" w:rsidRPr="00AB3FB8">
        <w:rPr>
          <w:rFonts w:ascii="Trebuchet MS" w:hAnsi="Trebuchet MS" w:cs="Arial"/>
          <w:sz w:val="22"/>
          <w:szCs w:val="22"/>
        </w:rPr>
        <w:t>C</w:t>
      </w:r>
      <w:r w:rsidR="00443551">
        <w:rPr>
          <w:rFonts w:ascii="Trebuchet MS" w:hAnsi="Trebuchet MS" w:cs="Arial"/>
          <w:sz w:val="22"/>
          <w:szCs w:val="22"/>
        </w:rPr>
        <w:t>NA</w:t>
      </w:r>
      <w:r w:rsidR="00AB3FB8">
        <w:rPr>
          <w:rFonts w:ascii="Trebuchet MS" w:hAnsi="Trebuchet MS" w:cs="Arial"/>
          <w:sz w:val="22"/>
          <w:szCs w:val="22"/>
        </w:rPr>
        <w:t xml:space="preserve"> du</w:t>
      </w:r>
      <w:r w:rsidR="00874F43" w:rsidRPr="00AB3FB8">
        <w:rPr>
          <w:rFonts w:ascii="Trebuchet MS" w:hAnsi="Trebuchet MS" w:cs="Arial"/>
          <w:sz w:val="22"/>
          <w:szCs w:val="22"/>
        </w:rPr>
        <w:t xml:space="preserve"> </w:t>
      </w:r>
      <w:r w:rsidR="00AB3FB8">
        <w:rPr>
          <w:rFonts w:ascii="Trebuchet MS" w:hAnsi="Trebuchet MS" w:cs="Arial"/>
          <w:sz w:val="22"/>
          <w:szCs w:val="22"/>
        </w:rPr>
        <w:t>Bénin</w:t>
      </w:r>
    </w:p>
    <w:p w14:paraId="48C6618E" w14:textId="77777777" w:rsidR="00153445" w:rsidRDefault="00153445">
      <w:pPr>
        <w:jc w:val="both"/>
        <w:rPr>
          <w:rFonts w:ascii="Trebuchet MS" w:hAnsi="Trebuchet MS" w:cs="Arial"/>
          <w:i/>
          <w:sz w:val="22"/>
          <w:szCs w:val="22"/>
        </w:rPr>
      </w:pPr>
    </w:p>
    <w:p w14:paraId="7D995AAD" w14:textId="6F0DB05B" w:rsidR="00153445" w:rsidRDefault="00153445">
      <w:pPr>
        <w:jc w:val="both"/>
        <w:rPr>
          <w:rFonts w:ascii="Trebuchet MS" w:hAnsi="Trebuchet MS" w:cs="Arial"/>
          <w:i/>
        </w:rPr>
      </w:pPr>
      <w:r>
        <w:rPr>
          <w:rFonts w:ascii="Trebuchet MS" w:hAnsi="Trebuchet MS" w:cs="Arial"/>
          <w:i/>
        </w:rPr>
        <w:t xml:space="preserve">Questionnaire confidentiel destiné à usage statistique. La CPCCAF et </w:t>
      </w:r>
      <w:r w:rsidRPr="00AB3FB8">
        <w:rPr>
          <w:rFonts w:ascii="Trebuchet MS" w:hAnsi="Trebuchet MS" w:cs="Arial"/>
          <w:i/>
        </w:rPr>
        <w:t xml:space="preserve">la </w:t>
      </w:r>
      <w:r w:rsidR="00443551">
        <w:rPr>
          <w:rFonts w:ascii="Trebuchet MS" w:hAnsi="Trebuchet MS" w:cs="Arial"/>
          <w:i/>
        </w:rPr>
        <w:t>CNA</w:t>
      </w:r>
      <w:r w:rsidR="00AB3FB8">
        <w:rPr>
          <w:rFonts w:ascii="Trebuchet MS" w:hAnsi="Trebuchet MS" w:cs="Arial"/>
          <w:i/>
        </w:rPr>
        <w:t xml:space="preserve"> du</w:t>
      </w:r>
      <w:r w:rsidR="00874F43" w:rsidRPr="00AB3FB8">
        <w:rPr>
          <w:rFonts w:ascii="Trebuchet MS" w:hAnsi="Trebuchet MS" w:cs="Arial"/>
          <w:i/>
        </w:rPr>
        <w:t xml:space="preserve"> </w:t>
      </w:r>
      <w:r w:rsidR="00AB3FB8">
        <w:rPr>
          <w:rFonts w:ascii="Trebuchet MS" w:hAnsi="Trebuchet MS" w:cs="Arial"/>
          <w:i/>
        </w:rPr>
        <w:t>Bénin</w:t>
      </w:r>
      <w:r w:rsidR="00874F43">
        <w:rPr>
          <w:rFonts w:ascii="Trebuchet MS" w:hAnsi="Trebuchet MS" w:cs="Arial"/>
          <w:i/>
        </w:rPr>
        <w:t xml:space="preserve"> </w:t>
      </w:r>
      <w:r>
        <w:rPr>
          <w:rFonts w:ascii="Trebuchet MS" w:hAnsi="Trebuchet MS" w:cs="Arial"/>
          <w:i/>
        </w:rPr>
        <w:t>vous garantissent l’anonymat des informations recueillies et d’un traitement dans le cadre du secret statistique.</w:t>
      </w:r>
    </w:p>
    <w:p w14:paraId="7F3893BB" w14:textId="77777777" w:rsidR="00153445" w:rsidRDefault="00153445">
      <w:pPr>
        <w:jc w:val="both"/>
        <w:rPr>
          <w:rFonts w:ascii="Trebuchet MS" w:hAnsi="Trebuchet MS" w:cs="Arial"/>
          <w:i/>
        </w:rPr>
      </w:pPr>
    </w:p>
    <w:tbl>
      <w:tblPr>
        <w:tblW w:w="0" w:type="auto"/>
        <w:tblInd w:w="-39" w:type="dxa"/>
        <w:tblLayout w:type="fixed"/>
        <w:tblLook w:val="0000" w:firstRow="0" w:lastRow="0" w:firstColumn="0" w:lastColumn="0" w:noHBand="0" w:noVBand="0"/>
      </w:tblPr>
      <w:tblGrid>
        <w:gridCol w:w="10853"/>
      </w:tblGrid>
      <w:tr w:rsidR="00153445" w14:paraId="66E091AA" w14:textId="77777777">
        <w:trPr>
          <w:trHeight w:val="502"/>
        </w:trPr>
        <w:tc>
          <w:tcPr>
            <w:tcW w:w="1085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8887AEC" w14:textId="77777777" w:rsidR="00153445" w:rsidRDefault="00153445">
            <w:pPr>
              <w:jc w:val="center"/>
            </w:pPr>
            <w:r>
              <w:rPr>
                <w:rFonts w:ascii="Trebuchet MS" w:hAnsi="Trebuchet MS" w:cs="Arial"/>
                <w:b/>
                <w:smallCaps/>
              </w:rPr>
              <w:t>SECTION A : IDENTIFICATION DE L’ENTREPRISE</w:t>
            </w:r>
          </w:p>
        </w:tc>
      </w:tr>
    </w:tbl>
    <w:p w14:paraId="5041101B" w14:textId="77777777" w:rsidR="00153445" w:rsidRDefault="00153445">
      <w:pPr>
        <w:jc w:val="center"/>
        <w:rPr>
          <w:rFonts w:ascii="Trebuchet MS" w:hAnsi="Trebuchet MS" w:cs="Arial"/>
          <w:b/>
        </w:rPr>
      </w:pPr>
    </w:p>
    <w:tbl>
      <w:tblPr>
        <w:tblW w:w="11056" w:type="dxa"/>
        <w:tblInd w:w="-22" w:type="dxa"/>
        <w:tblLayout w:type="fixed"/>
        <w:tblCellMar>
          <w:left w:w="127" w:type="dxa"/>
          <w:right w:w="127" w:type="dxa"/>
        </w:tblCellMar>
        <w:tblLook w:val="0000" w:firstRow="0" w:lastRow="0" w:firstColumn="0" w:lastColumn="0" w:noHBand="0" w:noVBand="0"/>
      </w:tblPr>
      <w:tblGrid>
        <w:gridCol w:w="489"/>
        <w:gridCol w:w="2768"/>
        <w:gridCol w:w="6283"/>
        <w:gridCol w:w="807"/>
        <w:gridCol w:w="709"/>
      </w:tblGrid>
      <w:tr w:rsidR="00153445" w14:paraId="31AAD827" w14:textId="77777777" w:rsidTr="001E031F">
        <w:trPr>
          <w:trHeight w:val="694"/>
        </w:trPr>
        <w:tc>
          <w:tcPr>
            <w:tcW w:w="489" w:type="dxa"/>
            <w:tcBorders>
              <w:top w:val="double" w:sz="6" w:space="0" w:color="000000"/>
              <w:left w:val="double" w:sz="6" w:space="0" w:color="000000"/>
              <w:bottom w:val="single" w:sz="6" w:space="0" w:color="000000"/>
            </w:tcBorders>
            <w:shd w:val="clear" w:color="auto" w:fill="D9D9D9"/>
            <w:vAlign w:val="center"/>
          </w:tcPr>
          <w:p w14:paraId="6B13C47B" w14:textId="77777777" w:rsidR="00153445" w:rsidRDefault="00153445">
            <w:pPr>
              <w:jc w:val="center"/>
            </w:pPr>
            <w:r>
              <w:rPr>
                <w:rFonts w:ascii="Trebuchet MS" w:hAnsi="Trebuchet MS" w:cs="Arial"/>
                <w:b/>
                <w:caps/>
                <w:lang w:eastAsia="ja-JP"/>
              </w:rPr>
              <w:t>N</w:t>
            </w:r>
            <w:r>
              <w:rPr>
                <w:rFonts w:ascii="Trebuchet MS" w:hAnsi="Trebuchet MS" w:cs="Arial"/>
                <w:b/>
                <w:caps/>
                <w:vertAlign w:val="superscript"/>
                <w:lang w:eastAsia="ja-JP"/>
              </w:rPr>
              <w:t>o</w:t>
            </w:r>
          </w:p>
        </w:tc>
        <w:tc>
          <w:tcPr>
            <w:tcW w:w="2768" w:type="dxa"/>
            <w:tcBorders>
              <w:top w:val="double" w:sz="6" w:space="0" w:color="000000"/>
              <w:left w:val="single" w:sz="6" w:space="0" w:color="000000"/>
              <w:bottom w:val="single" w:sz="4" w:space="0" w:color="000000"/>
            </w:tcBorders>
            <w:shd w:val="clear" w:color="auto" w:fill="D9D9D9"/>
            <w:vAlign w:val="center"/>
          </w:tcPr>
          <w:p w14:paraId="7065995E" w14:textId="77777777" w:rsidR="00153445" w:rsidRDefault="00153445">
            <w:pPr>
              <w:jc w:val="center"/>
            </w:pPr>
            <w:r>
              <w:rPr>
                <w:rFonts w:ascii="Trebuchet MS" w:hAnsi="Trebuchet MS" w:cs="Arial"/>
                <w:b/>
                <w:caps/>
              </w:rPr>
              <w:t>Libellé</w:t>
            </w:r>
          </w:p>
        </w:tc>
        <w:tc>
          <w:tcPr>
            <w:tcW w:w="7090" w:type="dxa"/>
            <w:gridSpan w:val="2"/>
            <w:tcBorders>
              <w:top w:val="double" w:sz="6" w:space="0" w:color="000000"/>
              <w:left w:val="single" w:sz="6" w:space="0" w:color="000000"/>
              <w:bottom w:val="single" w:sz="4" w:space="0" w:color="000000"/>
            </w:tcBorders>
            <w:shd w:val="clear" w:color="auto" w:fill="D9D9D9"/>
            <w:vAlign w:val="center"/>
          </w:tcPr>
          <w:p w14:paraId="04B9A091" w14:textId="77777777" w:rsidR="00153445" w:rsidRDefault="00153445">
            <w:pPr>
              <w:tabs>
                <w:tab w:val="left" w:leader="dot" w:pos="2880"/>
              </w:tabs>
              <w:jc w:val="center"/>
            </w:pPr>
            <w:r>
              <w:rPr>
                <w:rFonts w:ascii="Trebuchet MS" w:hAnsi="Trebuchet MS" w:cs="Arial"/>
                <w:b/>
                <w:caps/>
              </w:rPr>
              <w:t>Code catégories/modalités</w:t>
            </w:r>
          </w:p>
        </w:tc>
        <w:tc>
          <w:tcPr>
            <w:tcW w:w="709" w:type="dxa"/>
            <w:tcBorders>
              <w:top w:val="double" w:sz="6" w:space="0" w:color="000000"/>
              <w:left w:val="single" w:sz="6" w:space="0" w:color="000000"/>
              <w:bottom w:val="single" w:sz="4" w:space="0" w:color="000000"/>
              <w:right w:val="double" w:sz="6" w:space="0" w:color="000000"/>
            </w:tcBorders>
            <w:shd w:val="clear" w:color="auto" w:fill="D9D9D9"/>
            <w:vAlign w:val="center"/>
          </w:tcPr>
          <w:p w14:paraId="60518010" w14:textId="77777777" w:rsidR="00153445" w:rsidRDefault="00153445">
            <w:pPr>
              <w:jc w:val="center"/>
            </w:pPr>
            <w:r>
              <w:rPr>
                <w:rFonts w:ascii="Trebuchet MS" w:hAnsi="Trebuchet MS" w:cs="Arial"/>
                <w:caps/>
                <w:sz w:val="16"/>
                <w:szCs w:val="16"/>
              </w:rPr>
              <w:t>Code</w:t>
            </w:r>
          </w:p>
        </w:tc>
      </w:tr>
      <w:tr w:rsidR="00C1748D" w14:paraId="65C1BBCE" w14:textId="77777777" w:rsidTr="001E031F">
        <w:trPr>
          <w:trHeight w:val="861"/>
        </w:trPr>
        <w:tc>
          <w:tcPr>
            <w:tcW w:w="489" w:type="dxa"/>
            <w:tcBorders>
              <w:top w:val="single" w:sz="6" w:space="0" w:color="000000"/>
              <w:left w:val="double" w:sz="6" w:space="0" w:color="000000"/>
              <w:bottom w:val="single" w:sz="6" w:space="0" w:color="000000"/>
            </w:tcBorders>
            <w:shd w:val="clear" w:color="auto" w:fill="auto"/>
            <w:vAlign w:val="center"/>
          </w:tcPr>
          <w:p w14:paraId="0233310E" w14:textId="77777777" w:rsidR="00C1748D" w:rsidRDefault="00C1748D">
            <w:pPr>
              <w:rPr>
                <w:rFonts w:ascii="Trebuchet MS" w:hAnsi="Trebuchet MS" w:cs="Arial"/>
                <w:b/>
              </w:rPr>
            </w:pPr>
            <w:r>
              <w:rPr>
                <w:rFonts w:ascii="Trebuchet MS" w:hAnsi="Trebuchet MS" w:cs="Arial"/>
                <w:b/>
              </w:rPr>
              <w:t>1</w:t>
            </w:r>
          </w:p>
        </w:tc>
        <w:tc>
          <w:tcPr>
            <w:tcW w:w="2768" w:type="dxa"/>
            <w:tcBorders>
              <w:top w:val="single" w:sz="4" w:space="0" w:color="000000"/>
              <w:left w:val="single" w:sz="6" w:space="0" w:color="000000"/>
              <w:bottom w:val="single" w:sz="6" w:space="0" w:color="000000"/>
            </w:tcBorders>
            <w:shd w:val="clear" w:color="auto" w:fill="auto"/>
            <w:vAlign w:val="center"/>
          </w:tcPr>
          <w:p w14:paraId="00ED943F" w14:textId="77777777" w:rsidR="00C1748D" w:rsidRDefault="00C1748D">
            <w:pPr>
              <w:rPr>
                <w:rFonts w:ascii="Trebuchet MS" w:hAnsi="Trebuchet MS" w:cs="Arial"/>
                <w:b/>
              </w:rPr>
            </w:pPr>
            <w:r w:rsidRPr="00F727CB">
              <w:rPr>
                <w:rFonts w:ascii="Trebuchet MS" w:hAnsi="Trebuchet MS"/>
                <w:b/>
                <w:bCs/>
              </w:rPr>
              <w:t>Dans quel pays votre entreprise est-elle basée ? (un choix possible)</w:t>
            </w:r>
          </w:p>
        </w:tc>
        <w:tc>
          <w:tcPr>
            <w:tcW w:w="7090" w:type="dxa"/>
            <w:gridSpan w:val="2"/>
            <w:tcBorders>
              <w:top w:val="single" w:sz="4" w:space="0" w:color="000000"/>
              <w:left w:val="single" w:sz="6" w:space="0" w:color="000000"/>
              <w:bottom w:val="single" w:sz="6" w:space="0" w:color="000000"/>
            </w:tcBorders>
            <w:shd w:val="clear" w:color="auto" w:fill="auto"/>
            <w:vAlign w:val="center"/>
          </w:tcPr>
          <w:p w14:paraId="355CE42B" w14:textId="3248B589" w:rsidR="00C1748D" w:rsidRPr="003F18C6" w:rsidRDefault="00AB3FB8">
            <w:pPr>
              <w:tabs>
                <w:tab w:val="left" w:leader="dot" w:pos="7088"/>
              </w:tabs>
              <w:rPr>
                <w:rFonts w:ascii="Trebuchet MS" w:hAnsi="Trebuchet MS" w:cs="Arial"/>
                <w:shd w:val="clear" w:color="auto" w:fill="FFFFFF"/>
              </w:rPr>
            </w:pPr>
            <w:r>
              <w:rPr>
                <w:rFonts w:ascii="Trebuchet MS" w:hAnsi="Trebuchet MS" w:cs="Arial"/>
                <w:shd w:val="clear" w:color="auto" w:fill="FFFFFF"/>
              </w:rPr>
              <w:t xml:space="preserve">                                       BENIN</w:t>
            </w:r>
          </w:p>
        </w:tc>
        <w:tc>
          <w:tcPr>
            <w:tcW w:w="709" w:type="dxa"/>
            <w:tcBorders>
              <w:top w:val="single" w:sz="4" w:space="0" w:color="000000"/>
              <w:left w:val="single" w:sz="6" w:space="0" w:color="000000"/>
              <w:bottom w:val="single" w:sz="6" w:space="0" w:color="000000"/>
              <w:right w:val="double" w:sz="6" w:space="0" w:color="000000"/>
            </w:tcBorders>
            <w:shd w:val="clear" w:color="auto" w:fill="D9D9D9"/>
          </w:tcPr>
          <w:p w14:paraId="47AA27B2" w14:textId="77777777" w:rsidR="00C1748D" w:rsidRDefault="00C1748D">
            <w:pPr>
              <w:snapToGrid w:val="0"/>
              <w:spacing w:after="120"/>
              <w:rPr>
                <w:rFonts w:ascii="Trebuchet MS" w:hAnsi="Trebuchet MS" w:cs="Arial"/>
                <w:b/>
                <w:smallCaps/>
              </w:rPr>
            </w:pPr>
          </w:p>
        </w:tc>
      </w:tr>
      <w:tr w:rsidR="00C1748D" w14:paraId="3FD384AF" w14:textId="77777777" w:rsidTr="001E031F">
        <w:trPr>
          <w:trHeight w:val="861"/>
        </w:trPr>
        <w:tc>
          <w:tcPr>
            <w:tcW w:w="489" w:type="dxa"/>
            <w:tcBorders>
              <w:top w:val="single" w:sz="6" w:space="0" w:color="000000"/>
              <w:left w:val="double" w:sz="6" w:space="0" w:color="000000"/>
              <w:bottom w:val="single" w:sz="6" w:space="0" w:color="000000"/>
            </w:tcBorders>
            <w:shd w:val="clear" w:color="auto" w:fill="auto"/>
            <w:vAlign w:val="center"/>
          </w:tcPr>
          <w:p w14:paraId="544EB1CA" w14:textId="77777777" w:rsidR="00C1748D" w:rsidRDefault="00C1748D">
            <w:r>
              <w:rPr>
                <w:rFonts w:ascii="Trebuchet MS" w:hAnsi="Trebuchet MS" w:cs="Arial"/>
                <w:b/>
              </w:rPr>
              <w:t>2</w:t>
            </w:r>
          </w:p>
        </w:tc>
        <w:tc>
          <w:tcPr>
            <w:tcW w:w="2768" w:type="dxa"/>
            <w:tcBorders>
              <w:top w:val="single" w:sz="4" w:space="0" w:color="000000"/>
              <w:left w:val="single" w:sz="6" w:space="0" w:color="000000"/>
              <w:bottom w:val="single" w:sz="6" w:space="0" w:color="000000"/>
            </w:tcBorders>
            <w:shd w:val="clear" w:color="auto" w:fill="auto"/>
            <w:vAlign w:val="center"/>
          </w:tcPr>
          <w:p w14:paraId="6A07780F" w14:textId="77777777" w:rsidR="00C1748D" w:rsidRDefault="00C1748D">
            <w:r>
              <w:rPr>
                <w:rFonts w:ascii="Trebuchet MS" w:hAnsi="Trebuchet MS" w:cs="Arial"/>
                <w:b/>
              </w:rPr>
              <w:t>Fonction du répondant</w:t>
            </w:r>
            <w:r>
              <w:rPr>
                <w:rFonts w:ascii="Trebuchet MS" w:hAnsi="Trebuchet MS" w:cs="Arial"/>
              </w:rPr>
              <w:t> </w:t>
            </w:r>
          </w:p>
        </w:tc>
        <w:tc>
          <w:tcPr>
            <w:tcW w:w="7090" w:type="dxa"/>
            <w:gridSpan w:val="2"/>
            <w:tcBorders>
              <w:top w:val="single" w:sz="4" w:space="0" w:color="000000"/>
              <w:left w:val="single" w:sz="6" w:space="0" w:color="000000"/>
              <w:bottom w:val="single" w:sz="6" w:space="0" w:color="000000"/>
            </w:tcBorders>
            <w:shd w:val="clear" w:color="auto" w:fill="auto"/>
            <w:vAlign w:val="center"/>
          </w:tcPr>
          <w:p w14:paraId="3B95C3F2" w14:textId="77777777" w:rsidR="00C1748D" w:rsidRDefault="00C1748D" w:rsidP="00C1748D">
            <w:pPr>
              <w:tabs>
                <w:tab w:val="left" w:leader="dot" w:pos="7088"/>
              </w:tabs>
              <w:rPr>
                <w:rFonts w:ascii="Trebuchet MS" w:hAnsi="Trebuchet MS" w:cs="Arial"/>
                <w:shd w:val="clear" w:color="auto" w:fill="FFFFFF"/>
              </w:rPr>
            </w:pPr>
            <w:r>
              <w:rPr>
                <w:rFonts w:ascii="Trebuchet MS" w:hAnsi="Trebuchet MS" w:cs="Arial"/>
                <w:shd w:val="clear" w:color="auto" w:fill="FFFFFF"/>
              </w:rPr>
              <w:t xml:space="preserve">Directeur </w:t>
            </w:r>
            <w:bookmarkStart w:id="1" w:name="__Fieldmark__0_65542210"/>
            <w:r>
              <w:fldChar w:fldCharType="begin">
                <w:ffData>
                  <w:name w:val=""/>
                  <w:enabled/>
                  <w:calcOnExit w:val="0"/>
                  <w:checkBox>
                    <w:sizeAuto/>
                    <w:default w:val="0"/>
                    <w:checked w:val="0"/>
                  </w:checkBox>
                </w:ffData>
              </w:fldChar>
            </w:r>
            <w:r>
              <w:instrText xml:space="preserve"> FORMCHECKBOX </w:instrText>
            </w:r>
            <w:r w:rsidR="008C7430">
              <w:fldChar w:fldCharType="separate"/>
            </w:r>
            <w:r>
              <w:rPr>
                <w:rFonts w:ascii="Trebuchet MS" w:hAnsi="Trebuchet MS" w:cs="Arial"/>
                <w:shd w:val="clear" w:color="auto" w:fill="FFFFFF"/>
              </w:rPr>
              <w:fldChar w:fldCharType="end"/>
            </w:r>
            <w:bookmarkEnd w:id="1"/>
            <w:r>
              <w:rPr>
                <w:rFonts w:ascii="Trebuchet MS" w:hAnsi="Trebuchet MS" w:cs="Arial"/>
                <w:shd w:val="clear" w:color="auto" w:fill="FFFFFF"/>
              </w:rPr>
              <w:t xml:space="preserve"> (1)                            Employé </w:t>
            </w:r>
            <w:r>
              <w:fldChar w:fldCharType="begin">
                <w:ffData>
                  <w:name w:val=""/>
                  <w:enabled/>
                  <w:calcOnExit w:val="0"/>
                  <w:checkBox>
                    <w:sizeAuto/>
                    <w:default w:val="0"/>
                    <w:checked w:val="0"/>
                  </w:checkBox>
                </w:ffData>
              </w:fldChar>
            </w:r>
            <w:r>
              <w:instrText xml:space="preserve"> FORMCHECKBOX </w:instrText>
            </w:r>
            <w:r w:rsidR="008C7430">
              <w:fldChar w:fldCharType="separate"/>
            </w:r>
            <w:r>
              <w:rPr>
                <w:rFonts w:ascii="Trebuchet MS" w:hAnsi="Trebuchet MS" w:cs="Arial"/>
                <w:shd w:val="clear" w:color="auto" w:fill="FFFFFF"/>
              </w:rPr>
              <w:fldChar w:fldCharType="end"/>
            </w:r>
            <w:r>
              <w:rPr>
                <w:rFonts w:ascii="Trebuchet MS" w:hAnsi="Trebuchet MS" w:cs="Arial"/>
                <w:shd w:val="clear" w:color="auto" w:fill="FFFFFF"/>
              </w:rPr>
              <w:t xml:space="preserve"> (3)</w:t>
            </w:r>
          </w:p>
          <w:p w14:paraId="7B8AF559" w14:textId="77777777" w:rsidR="00C1748D" w:rsidRPr="003F18C6" w:rsidRDefault="00C1748D" w:rsidP="00C1748D">
            <w:pPr>
              <w:tabs>
                <w:tab w:val="left" w:leader="dot" w:pos="7088"/>
              </w:tabs>
              <w:rPr>
                <w:rFonts w:ascii="Trebuchet MS" w:hAnsi="Trebuchet MS" w:cs="Arial"/>
                <w:shd w:val="clear" w:color="auto" w:fill="FFFFFF"/>
              </w:rPr>
            </w:pPr>
            <w:r>
              <w:rPr>
                <w:rFonts w:ascii="Trebuchet MS" w:hAnsi="Trebuchet MS" w:cs="Arial"/>
                <w:shd w:val="clear" w:color="auto" w:fill="FFFFFF"/>
              </w:rPr>
              <w:t xml:space="preserve">Responsable </w:t>
            </w:r>
            <w:r>
              <w:fldChar w:fldCharType="begin">
                <w:ffData>
                  <w:name w:val=""/>
                  <w:enabled/>
                  <w:calcOnExit w:val="0"/>
                  <w:checkBox>
                    <w:sizeAuto/>
                    <w:default w:val="0"/>
                    <w:checked w:val="0"/>
                  </w:checkBox>
                </w:ffData>
              </w:fldChar>
            </w:r>
            <w:r>
              <w:instrText xml:space="preserve"> FORMCHECKBOX </w:instrText>
            </w:r>
            <w:r w:rsidR="008C7430">
              <w:fldChar w:fldCharType="separate"/>
            </w:r>
            <w:r>
              <w:rPr>
                <w:rFonts w:ascii="Trebuchet MS" w:hAnsi="Trebuchet MS" w:cs="Arial"/>
                <w:shd w:val="clear" w:color="auto" w:fill="FFFFFF"/>
              </w:rPr>
              <w:fldChar w:fldCharType="end"/>
            </w:r>
            <w:r>
              <w:rPr>
                <w:rFonts w:ascii="Trebuchet MS" w:hAnsi="Trebuchet MS" w:cs="Arial"/>
                <w:shd w:val="clear" w:color="auto" w:fill="FFFFFF"/>
              </w:rPr>
              <w:t xml:space="preserve"> (2)                        Autre </w:t>
            </w:r>
            <w:bookmarkStart w:id="2" w:name="__Fieldmark__1_65542210"/>
            <w:r>
              <w:fldChar w:fldCharType="begin">
                <w:ffData>
                  <w:name w:val=""/>
                  <w:enabled/>
                  <w:calcOnExit w:val="0"/>
                  <w:checkBox>
                    <w:sizeAuto/>
                    <w:default w:val="0"/>
                    <w:checked w:val="0"/>
                  </w:checkBox>
                </w:ffData>
              </w:fldChar>
            </w:r>
            <w:r>
              <w:instrText xml:space="preserve"> FORMCHECKBOX </w:instrText>
            </w:r>
            <w:r w:rsidR="008C7430">
              <w:fldChar w:fldCharType="separate"/>
            </w:r>
            <w:r>
              <w:rPr>
                <w:rFonts w:ascii="Trebuchet MS" w:hAnsi="Trebuchet MS" w:cs="Arial"/>
                <w:shd w:val="clear" w:color="auto" w:fill="FFFFFF"/>
              </w:rPr>
              <w:fldChar w:fldCharType="end"/>
            </w:r>
            <w:bookmarkEnd w:id="2"/>
            <w:r>
              <w:rPr>
                <w:rFonts w:ascii="Trebuchet MS" w:hAnsi="Trebuchet MS" w:cs="Arial"/>
                <w:shd w:val="clear" w:color="auto" w:fill="FFFFFF"/>
              </w:rPr>
              <w:t xml:space="preserve"> (4)</w:t>
            </w:r>
          </w:p>
        </w:tc>
        <w:tc>
          <w:tcPr>
            <w:tcW w:w="709" w:type="dxa"/>
            <w:tcBorders>
              <w:top w:val="single" w:sz="4" w:space="0" w:color="000000"/>
              <w:left w:val="single" w:sz="6" w:space="0" w:color="000000"/>
              <w:bottom w:val="single" w:sz="6" w:space="0" w:color="000000"/>
              <w:right w:val="double" w:sz="6" w:space="0" w:color="000000"/>
            </w:tcBorders>
            <w:shd w:val="clear" w:color="auto" w:fill="D9D9D9"/>
          </w:tcPr>
          <w:p w14:paraId="1CF360C1" w14:textId="77777777" w:rsidR="00C1748D" w:rsidRDefault="00C1748D">
            <w:pPr>
              <w:snapToGrid w:val="0"/>
              <w:spacing w:after="120"/>
              <w:rPr>
                <w:rFonts w:ascii="Trebuchet MS" w:hAnsi="Trebuchet MS" w:cs="Arial"/>
                <w:b/>
                <w:smallCaps/>
              </w:rPr>
            </w:pPr>
          </w:p>
        </w:tc>
      </w:tr>
      <w:tr w:rsidR="00153445" w14:paraId="4831C14E" w14:textId="77777777" w:rsidTr="001E031F">
        <w:trPr>
          <w:trHeight w:val="793"/>
        </w:trPr>
        <w:tc>
          <w:tcPr>
            <w:tcW w:w="489" w:type="dxa"/>
            <w:tcBorders>
              <w:top w:val="single" w:sz="6" w:space="0" w:color="000000"/>
              <w:left w:val="double" w:sz="6" w:space="0" w:color="000000"/>
              <w:bottom w:val="single" w:sz="6" w:space="0" w:color="000000"/>
            </w:tcBorders>
            <w:shd w:val="clear" w:color="auto" w:fill="auto"/>
            <w:vAlign w:val="center"/>
          </w:tcPr>
          <w:p w14:paraId="30960CBC" w14:textId="77777777" w:rsidR="00153445" w:rsidRDefault="00C1748D">
            <w:pPr>
              <w:spacing w:after="120"/>
            </w:pPr>
            <w:r>
              <w:rPr>
                <w:rFonts w:ascii="Trebuchet MS" w:hAnsi="Trebuchet MS" w:cs="Arial"/>
                <w:b/>
              </w:rPr>
              <w:t>3</w:t>
            </w:r>
          </w:p>
        </w:tc>
        <w:tc>
          <w:tcPr>
            <w:tcW w:w="2768" w:type="dxa"/>
            <w:tcBorders>
              <w:top w:val="single" w:sz="4" w:space="0" w:color="000000"/>
              <w:left w:val="single" w:sz="6" w:space="0" w:color="000000"/>
              <w:bottom w:val="single" w:sz="6" w:space="0" w:color="000000"/>
            </w:tcBorders>
            <w:shd w:val="clear" w:color="auto" w:fill="auto"/>
            <w:vAlign w:val="center"/>
          </w:tcPr>
          <w:p w14:paraId="07735600" w14:textId="77777777" w:rsidR="00153445" w:rsidRDefault="008F675F">
            <w:pPr>
              <w:spacing w:after="120"/>
            </w:pPr>
            <w:r>
              <w:rPr>
                <w:rFonts w:ascii="Trebuchet MS" w:hAnsi="Trebuchet MS" w:cs="Arial"/>
                <w:b/>
              </w:rPr>
              <w:t>Contact du répondant</w:t>
            </w:r>
          </w:p>
        </w:tc>
        <w:tc>
          <w:tcPr>
            <w:tcW w:w="7090" w:type="dxa"/>
            <w:gridSpan w:val="2"/>
            <w:tcBorders>
              <w:top w:val="single" w:sz="4" w:space="0" w:color="000000"/>
              <w:left w:val="single" w:sz="6" w:space="0" w:color="000000"/>
              <w:bottom w:val="single" w:sz="4" w:space="0" w:color="auto"/>
            </w:tcBorders>
            <w:shd w:val="clear" w:color="auto" w:fill="auto"/>
            <w:vAlign w:val="center"/>
          </w:tcPr>
          <w:p w14:paraId="6EB6FF56" w14:textId="77777777" w:rsidR="00153445" w:rsidRDefault="00153445">
            <w:pPr>
              <w:tabs>
                <w:tab w:val="right" w:leader="dot" w:pos="3661"/>
              </w:tabs>
              <w:snapToGrid w:val="0"/>
              <w:spacing w:after="120"/>
              <w:rPr>
                <w:rFonts w:ascii="Trebuchet MS" w:hAnsi="Trebuchet MS" w:cs="Arial"/>
                <w:b/>
                <w:sz w:val="4"/>
                <w:szCs w:val="4"/>
                <w:shd w:val="clear" w:color="auto" w:fill="FFFFFF"/>
              </w:rPr>
            </w:pPr>
          </w:p>
          <w:p w14:paraId="7D6E6F10" w14:textId="77777777" w:rsidR="008F675F" w:rsidRDefault="008F675F" w:rsidP="008F675F">
            <w:pPr>
              <w:tabs>
                <w:tab w:val="right" w:leader="dot" w:pos="3661"/>
              </w:tabs>
              <w:spacing w:after="120"/>
              <w:rPr>
                <w:rFonts w:ascii="Trebuchet MS" w:hAnsi="Trebuchet MS" w:cs="Arial"/>
              </w:rPr>
            </w:pPr>
            <w:r>
              <w:rPr>
                <w:rFonts w:ascii="Trebuchet MS" w:hAnsi="Trebuchet MS" w:cs="Arial"/>
                <w:shd w:val="clear" w:color="auto" w:fill="FFFFFF"/>
              </w:rPr>
              <w:t>Nom………………………………………Tél……………………………………………</w:t>
            </w:r>
          </w:p>
          <w:p w14:paraId="10A7BD84" w14:textId="77777777" w:rsidR="008F675F" w:rsidRDefault="008F675F" w:rsidP="008F675F">
            <w:pPr>
              <w:tabs>
                <w:tab w:val="right" w:leader="dot" w:pos="3661"/>
              </w:tabs>
              <w:spacing w:after="120"/>
              <w:rPr>
                <w:rFonts w:ascii="Trebuchet MS" w:eastAsia="Trebuchet MS" w:hAnsi="Trebuchet MS" w:cs="Trebuchet MS"/>
              </w:rPr>
            </w:pPr>
            <w:r>
              <w:rPr>
                <w:rFonts w:ascii="Trebuchet MS" w:hAnsi="Trebuchet MS" w:cs="Arial"/>
              </w:rPr>
              <w:t>Adresse ………………………………………………………………………………………</w:t>
            </w:r>
          </w:p>
          <w:p w14:paraId="0E1E1872" w14:textId="77777777" w:rsidR="008F675F" w:rsidRDefault="008F675F" w:rsidP="008F675F">
            <w:pPr>
              <w:tabs>
                <w:tab w:val="right" w:leader="dot" w:pos="3661"/>
              </w:tabs>
              <w:spacing w:after="120"/>
              <w:rPr>
                <w:rFonts w:ascii="Trebuchet MS" w:hAnsi="Trebuchet MS" w:cs="Arial"/>
              </w:rPr>
            </w:pPr>
            <w:r>
              <w:rPr>
                <w:rFonts w:ascii="Trebuchet MS" w:eastAsia="Trebuchet MS" w:hAnsi="Trebuchet MS" w:cs="Trebuchet MS"/>
              </w:rPr>
              <w:t>………………………………………………………………………………………………………</w:t>
            </w:r>
          </w:p>
          <w:p w14:paraId="339C7653" w14:textId="77777777" w:rsidR="00153445" w:rsidRDefault="008F675F" w:rsidP="008F675F">
            <w:pPr>
              <w:tabs>
                <w:tab w:val="right" w:leader="dot" w:pos="3661"/>
              </w:tabs>
              <w:spacing w:after="120"/>
            </w:pPr>
            <w:r>
              <w:rPr>
                <w:rFonts w:ascii="Trebuchet MS" w:hAnsi="Trebuchet MS" w:cs="Arial"/>
              </w:rPr>
              <w:t>Email :………………………………………………………@…………………</w:t>
            </w:r>
          </w:p>
        </w:tc>
        <w:tc>
          <w:tcPr>
            <w:tcW w:w="709" w:type="dxa"/>
            <w:tcBorders>
              <w:top w:val="single" w:sz="4" w:space="0" w:color="000000"/>
              <w:left w:val="single" w:sz="6" w:space="0" w:color="000000"/>
              <w:bottom w:val="single" w:sz="6" w:space="0" w:color="000000"/>
              <w:right w:val="double" w:sz="6" w:space="0" w:color="000000"/>
            </w:tcBorders>
            <w:shd w:val="clear" w:color="auto" w:fill="D9D9D9"/>
          </w:tcPr>
          <w:p w14:paraId="14742EBD" w14:textId="77777777" w:rsidR="00153445" w:rsidRDefault="00153445">
            <w:pPr>
              <w:snapToGrid w:val="0"/>
              <w:spacing w:after="120"/>
              <w:rPr>
                <w:rFonts w:ascii="Trebuchet MS" w:hAnsi="Trebuchet MS" w:cs="Arial"/>
                <w:b/>
                <w:smallCaps/>
              </w:rPr>
            </w:pPr>
          </w:p>
        </w:tc>
      </w:tr>
      <w:tr w:rsidR="00153445" w14:paraId="7FEAF4F3" w14:textId="77777777" w:rsidTr="001E031F">
        <w:trPr>
          <w:trHeight w:val="509"/>
        </w:trPr>
        <w:tc>
          <w:tcPr>
            <w:tcW w:w="489" w:type="dxa"/>
            <w:tcBorders>
              <w:top w:val="single" w:sz="6" w:space="0" w:color="000000"/>
              <w:left w:val="double" w:sz="6" w:space="0" w:color="000000"/>
              <w:bottom w:val="single" w:sz="6" w:space="0" w:color="000000"/>
            </w:tcBorders>
            <w:shd w:val="clear" w:color="auto" w:fill="auto"/>
            <w:vAlign w:val="center"/>
          </w:tcPr>
          <w:p w14:paraId="37D1B377" w14:textId="77777777" w:rsidR="00153445" w:rsidRDefault="00C1748D">
            <w:r>
              <w:rPr>
                <w:rFonts w:ascii="Trebuchet MS" w:hAnsi="Trebuchet MS" w:cs="Arial"/>
                <w:b/>
              </w:rPr>
              <w:t>4</w:t>
            </w:r>
          </w:p>
        </w:tc>
        <w:tc>
          <w:tcPr>
            <w:tcW w:w="2768" w:type="dxa"/>
            <w:tcBorders>
              <w:top w:val="single" w:sz="6" w:space="0" w:color="000000"/>
              <w:left w:val="single" w:sz="6" w:space="0" w:color="000000"/>
              <w:bottom w:val="single" w:sz="6" w:space="0" w:color="000000"/>
            </w:tcBorders>
            <w:shd w:val="clear" w:color="auto" w:fill="auto"/>
            <w:vAlign w:val="center"/>
          </w:tcPr>
          <w:p w14:paraId="02DEA5D0" w14:textId="77777777" w:rsidR="00153445" w:rsidRDefault="00153445">
            <w:r>
              <w:rPr>
                <w:rFonts w:ascii="Trebuchet MS" w:hAnsi="Trebuchet MS" w:cs="Arial"/>
                <w:b/>
              </w:rPr>
              <w:t>Dénomination de l’entreprise</w:t>
            </w:r>
          </w:p>
        </w:tc>
        <w:tc>
          <w:tcPr>
            <w:tcW w:w="7090" w:type="dxa"/>
            <w:gridSpan w:val="2"/>
            <w:tcBorders>
              <w:top w:val="single" w:sz="4" w:space="0" w:color="auto"/>
              <w:left w:val="single" w:sz="6" w:space="0" w:color="000000"/>
              <w:bottom w:val="single" w:sz="6" w:space="0" w:color="000000"/>
            </w:tcBorders>
            <w:shd w:val="clear" w:color="auto" w:fill="auto"/>
            <w:vAlign w:val="center"/>
          </w:tcPr>
          <w:p w14:paraId="328BDE47" w14:textId="77777777" w:rsidR="00153445" w:rsidRDefault="00153445">
            <w:pPr>
              <w:tabs>
                <w:tab w:val="left" w:leader="dot" w:pos="7088"/>
              </w:tabs>
            </w:pPr>
            <w:r>
              <w:rPr>
                <w:rFonts w:ascii="Trebuchet MS" w:eastAsia="Trebuchet MS" w:hAnsi="Trebuchet MS" w:cs="Trebuchet MS"/>
              </w:rPr>
              <w:t>………………………………………………………………………………………………</w:t>
            </w:r>
          </w:p>
        </w:tc>
        <w:tc>
          <w:tcPr>
            <w:tcW w:w="709" w:type="dxa"/>
            <w:tcBorders>
              <w:top w:val="single" w:sz="6" w:space="0" w:color="000000"/>
              <w:left w:val="single" w:sz="6" w:space="0" w:color="000000"/>
              <w:bottom w:val="single" w:sz="6" w:space="0" w:color="000000"/>
              <w:right w:val="double" w:sz="6" w:space="0" w:color="000000"/>
            </w:tcBorders>
            <w:shd w:val="clear" w:color="auto" w:fill="D9D9D9"/>
          </w:tcPr>
          <w:p w14:paraId="3ADB08BC" w14:textId="77777777" w:rsidR="00153445" w:rsidRDefault="00153445">
            <w:pPr>
              <w:snapToGrid w:val="0"/>
              <w:rPr>
                <w:rFonts w:ascii="Trebuchet MS" w:hAnsi="Trebuchet MS" w:cs="Arial"/>
                <w:b/>
                <w:smallCaps/>
                <w:shd w:val="clear" w:color="auto" w:fill="FFFFFF"/>
              </w:rPr>
            </w:pPr>
          </w:p>
        </w:tc>
      </w:tr>
      <w:tr w:rsidR="00153445" w14:paraId="30B12BEC" w14:textId="77777777" w:rsidTr="001E031F">
        <w:trPr>
          <w:cantSplit/>
          <w:trHeight w:val="1134"/>
        </w:trPr>
        <w:tc>
          <w:tcPr>
            <w:tcW w:w="489" w:type="dxa"/>
            <w:tcBorders>
              <w:top w:val="single" w:sz="6" w:space="0" w:color="000000"/>
              <w:left w:val="double" w:sz="6" w:space="0" w:color="000000"/>
              <w:bottom w:val="single" w:sz="6" w:space="0" w:color="000000"/>
            </w:tcBorders>
            <w:shd w:val="clear" w:color="auto" w:fill="auto"/>
            <w:vAlign w:val="center"/>
          </w:tcPr>
          <w:p w14:paraId="73C41A9D" w14:textId="77777777" w:rsidR="00153445" w:rsidRDefault="00C1748D">
            <w:r>
              <w:rPr>
                <w:rFonts w:ascii="Trebuchet MS" w:hAnsi="Trebuchet MS" w:cs="Arial"/>
                <w:b/>
              </w:rPr>
              <w:lastRenderedPageBreak/>
              <w:t>5</w:t>
            </w:r>
          </w:p>
        </w:tc>
        <w:tc>
          <w:tcPr>
            <w:tcW w:w="2768" w:type="dxa"/>
            <w:tcBorders>
              <w:top w:val="single" w:sz="6" w:space="0" w:color="000000"/>
              <w:left w:val="single" w:sz="6" w:space="0" w:color="000000"/>
              <w:bottom w:val="single" w:sz="6" w:space="0" w:color="000000"/>
            </w:tcBorders>
            <w:shd w:val="clear" w:color="auto" w:fill="auto"/>
            <w:vAlign w:val="center"/>
          </w:tcPr>
          <w:p w14:paraId="453E017B" w14:textId="77777777" w:rsidR="00B115A3" w:rsidRPr="00F727CB" w:rsidRDefault="00153445">
            <w:pPr>
              <w:tabs>
                <w:tab w:val="left" w:leader="dot" w:pos="7088"/>
              </w:tabs>
              <w:rPr>
                <w:rFonts w:ascii="Trebuchet MS" w:hAnsi="Trebuchet MS" w:cs="Arial"/>
              </w:rPr>
            </w:pPr>
            <w:r w:rsidRPr="00F727CB">
              <w:rPr>
                <w:rFonts w:ascii="Trebuchet MS" w:hAnsi="Trebuchet MS" w:cs="Arial"/>
                <w:b/>
              </w:rPr>
              <w:t>Secteur d’activité</w:t>
            </w:r>
            <w:r w:rsidR="00B115A3" w:rsidRPr="00F727CB">
              <w:rPr>
                <w:rFonts w:ascii="Trebuchet MS" w:hAnsi="Trebuchet MS" w:cs="Arial"/>
              </w:rPr>
              <w:t> </w:t>
            </w:r>
          </w:p>
          <w:p w14:paraId="76CB9CAE" w14:textId="77777777" w:rsidR="00153445" w:rsidRDefault="00153445">
            <w:pPr>
              <w:tabs>
                <w:tab w:val="left" w:leader="dot" w:pos="7088"/>
              </w:tabs>
            </w:pPr>
            <w:r w:rsidRPr="00F727CB">
              <w:rPr>
                <w:rFonts w:ascii="Trebuchet MS" w:hAnsi="Trebuchet MS" w:cs="Arial"/>
                <w:b/>
              </w:rPr>
              <w:t>(Cochez une seule case)</w:t>
            </w:r>
          </w:p>
        </w:tc>
        <w:tc>
          <w:tcPr>
            <w:tcW w:w="6283" w:type="dxa"/>
            <w:tcBorders>
              <w:top w:val="single" w:sz="6" w:space="0" w:color="000000"/>
              <w:left w:val="single" w:sz="6" w:space="0" w:color="000000"/>
              <w:bottom w:val="single" w:sz="6" w:space="0" w:color="000000"/>
            </w:tcBorders>
            <w:shd w:val="clear" w:color="auto" w:fill="auto"/>
          </w:tcPr>
          <w:p w14:paraId="7C46A69C" w14:textId="77777777" w:rsidR="00C1748D" w:rsidRPr="00C80ADA" w:rsidRDefault="00C80ADA" w:rsidP="00C80ADA">
            <w:pPr>
              <w:pStyle w:val="Paragraphedeliste"/>
              <w:numPr>
                <w:ilvl w:val="0"/>
                <w:numId w:val="29"/>
              </w:numPr>
              <w:tabs>
                <w:tab w:val="left" w:leader="dot" w:pos="7088"/>
              </w:tabs>
              <w:jc w:val="both"/>
              <w:rPr>
                <w:rFonts w:ascii="Trebuchet MS" w:hAnsi="Trebuchet MS"/>
                <w:sz w:val="20"/>
                <w:szCs w:val="20"/>
              </w:rPr>
            </w:pPr>
            <w:r w:rsidRPr="00C80ADA">
              <w:rPr>
                <w:rFonts w:ascii="Trebuchet MS" w:hAnsi="Trebuchet MS"/>
                <w:sz w:val="20"/>
                <w:szCs w:val="20"/>
              </w:rPr>
              <w:t xml:space="preserve">Agriculture, sylviculture et </w:t>
            </w:r>
            <w:r w:rsidR="00C1748D" w:rsidRPr="00C80ADA">
              <w:rPr>
                <w:rFonts w:ascii="Trebuchet MS" w:hAnsi="Trebuchet MS"/>
                <w:sz w:val="20"/>
                <w:szCs w:val="20"/>
              </w:rPr>
              <w:t>pêche</w:t>
            </w:r>
            <w:r w:rsidRPr="00C80ADA">
              <w:rPr>
                <w:rFonts w:ascii="Trebuchet MS" w:hAnsi="Trebuchet MS"/>
                <w:sz w:val="20"/>
                <w:szCs w:val="20"/>
              </w:rPr>
              <w:t xml:space="preserve"> </w:t>
            </w:r>
            <w:r w:rsidRPr="00C80ADA">
              <w:rPr>
                <w:rFonts w:ascii="Trebuchet MS" w:hAnsi="Trebuchet MS" w:cs="Univers Condensed"/>
                <w:sz w:val="20"/>
                <w:szCs w:val="20"/>
              </w:rPr>
              <w:fldChar w:fldCharType="begin">
                <w:ffData>
                  <w:name w:val=""/>
                  <w:enabled/>
                  <w:calcOnExit w:val="0"/>
                  <w:checkBox>
                    <w:sizeAuto/>
                    <w:default w:val="0"/>
                    <w:checked w:val="0"/>
                  </w:checkBox>
                </w:ffData>
              </w:fldChar>
            </w:r>
            <w:r w:rsidRPr="00C80ADA">
              <w:rPr>
                <w:rFonts w:ascii="Trebuchet MS" w:hAnsi="Trebuchet MS"/>
                <w:sz w:val="20"/>
                <w:szCs w:val="20"/>
              </w:rPr>
              <w:instrText xml:space="preserve"> FORMCHECKBOX </w:instrText>
            </w:r>
            <w:r w:rsidR="008C7430">
              <w:rPr>
                <w:rFonts w:ascii="Trebuchet MS" w:hAnsi="Trebuchet MS"/>
                <w:sz w:val="20"/>
                <w:szCs w:val="20"/>
              </w:rPr>
            </w:r>
            <w:r w:rsidR="008C7430">
              <w:rPr>
                <w:rFonts w:ascii="Trebuchet MS" w:hAnsi="Trebuchet MS"/>
                <w:sz w:val="20"/>
                <w:szCs w:val="20"/>
              </w:rPr>
              <w:fldChar w:fldCharType="separate"/>
            </w:r>
            <w:r w:rsidRPr="00C80ADA">
              <w:rPr>
                <w:rFonts w:ascii="Trebuchet MS" w:hAnsi="Trebuchet MS" w:cs="Arial"/>
                <w:sz w:val="20"/>
                <w:szCs w:val="20"/>
                <w:shd w:val="clear" w:color="auto" w:fill="FFFFFF"/>
              </w:rPr>
              <w:fldChar w:fldCharType="end"/>
            </w:r>
          </w:p>
          <w:p w14:paraId="3D72A1FD" w14:textId="77777777" w:rsidR="00C1748D" w:rsidRPr="00C80ADA" w:rsidRDefault="00C1748D" w:rsidP="00C80ADA">
            <w:pPr>
              <w:pStyle w:val="Paragraphedeliste"/>
              <w:numPr>
                <w:ilvl w:val="0"/>
                <w:numId w:val="29"/>
              </w:numPr>
              <w:tabs>
                <w:tab w:val="left" w:leader="dot" w:pos="7088"/>
              </w:tabs>
              <w:jc w:val="both"/>
              <w:rPr>
                <w:rFonts w:ascii="Trebuchet MS" w:hAnsi="Trebuchet MS"/>
                <w:sz w:val="20"/>
                <w:szCs w:val="20"/>
              </w:rPr>
            </w:pPr>
            <w:r w:rsidRPr="00C80ADA">
              <w:rPr>
                <w:rFonts w:ascii="Trebuchet MS" w:hAnsi="Trebuchet MS"/>
                <w:sz w:val="20"/>
                <w:szCs w:val="20"/>
              </w:rPr>
              <w:t>Activités extractives</w:t>
            </w:r>
            <w:r w:rsidR="00C80ADA" w:rsidRPr="00C80ADA">
              <w:rPr>
                <w:rFonts w:ascii="Trebuchet MS" w:hAnsi="Trebuchet MS"/>
                <w:sz w:val="20"/>
                <w:szCs w:val="20"/>
              </w:rPr>
              <w:t xml:space="preserve"> </w:t>
            </w:r>
            <w:r w:rsidR="00C80ADA" w:rsidRPr="00C80ADA">
              <w:rPr>
                <w:rFonts w:ascii="Trebuchet MS" w:hAnsi="Trebuchet MS" w:cs="Univers Condensed"/>
                <w:sz w:val="20"/>
                <w:szCs w:val="20"/>
              </w:rPr>
              <w:fldChar w:fldCharType="begin">
                <w:ffData>
                  <w:name w:val=""/>
                  <w:enabled/>
                  <w:calcOnExit w:val="0"/>
                  <w:checkBox>
                    <w:sizeAuto/>
                    <w:default w:val="0"/>
                    <w:checked w:val="0"/>
                  </w:checkBox>
                </w:ffData>
              </w:fldChar>
            </w:r>
            <w:r w:rsidR="00C80ADA" w:rsidRPr="00C80ADA">
              <w:rPr>
                <w:rFonts w:ascii="Trebuchet MS" w:hAnsi="Trebuchet MS"/>
                <w:sz w:val="20"/>
                <w:szCs w:val="20"/>
              </w:rPr>
              <w:instrText xml:space="preserve"> FORMCHECKBOX </w:instrText>
            </w:r>
            <w:r w:rsidR="008C7430">
              <w:rPr>
                <w:rFonts w:ascii="Trebuchet MS" w:hAnsi="Trebuchet MS"/>
                <w:sz w:val="20"/>
                <w:szCs w:val="20"/>
              </w:rPr>
            </w:r>
            <w:r w:rsidR="008C7430">
              <w:rPr>
                <w:rFonts w:ascii="Trebuchet MS" w:hAnsi="Trebuchet MS"/>
                <w:sz w:val="20"/>
                <w:szCs w:val="20"/>
              </w:rPr>
              <w:fldChar w:fldCharType="separate"/>
            </w:r>
            <w:r w:rsidR="00C80ADA" w:rsidRPr="00C80ADA">
              <w:rPr>
                <w:rFonts w:ascii="Trebuchet MS" w:hAnsi="Trebuchet MS" w:cs="Arial"/>
                <w:sz w:val="20"/>
                <w:szCs w:val="20"/>
                <w:shd w:val="clear" w:color="auto" w:fill="FFFFFF"/>
              </w:rPr>
              <w:fldChar w:fldCharType="end"/>
            </w:r>
          </w:p>
          <w:p w14:paraId="71BD2F5D" w14:textId="77777777" w:rsidR="00C1748D" w:rsidRPr="00C80ADA" w:rsidRDefault="00C1748D" w:rsidP="00C80ADA">
            <w:pPr>
              <w:pStyle w:val="Paragraphedeliste"/>
              <w:numPr>
                <w:ilvl w:val="0"/>
                <w:numId w:val="29"/>
              </w:numPr>
              <w:tabs>
                <w:tab w:val="left" w:leader="dot" w:pos="7088"/>
              </w:tabs>
              <w:jc w:val="both"/>
              <w:rPr>
                <w:rFonts w:ascii="Trebuchet MS" w:hAnsi="Trebuchet MS"/>
                <w:sz w:val="20"/>
                <w:szCs w:val="20"/>
              </w:rPr>
            </w:pPr>
            <w:r w:rsidRPr="00C80ADA">
              <w:rPr>
                <w:rFonts w:ascii="Trebuchet MS" w:hAnsi="Trebuchet MS"/>
                <w:sz w:val="20"/>
                <w:szCs w:val="20"/>
              </w:rPr>
              <w:t>Activités de fabrication</w:t>
            </w:r>
            <w:r w:rsidR="00C80ADA" w:rsidRPr="00C80ADA">
              <w:rPr>
                <w:rFonts w:ascii="Trebuchet MS" w:hAnsi="Trebuchet MS"/>
                <w:sz w:val="20"/>
                <w:szCs w:val="20"/>
              </w:rPr>
              <w:t xml:space="preserve"> </w:t>
            </w:r>
            <w:r w:rsidR="00C80ADA" w:rsidRPr="00C80ADA">
              <w:rPr>
                <w:rFonts w:ascii="Trebuchet MS" w:hAnsi="Trebuchet MS" w:cs="Univers Condensed"/>
                <w:sz w:val="20"/>
                <w:szCs w:val="20"/>
              </w:rPr>
              <w:fldChar w:fldCharType="begin">
                <w:ffData>
                  <w:name w:val=""/>
                  <w:enabled/>
                  <w:calcOnExit w:val="0"/>
                  <w:checkBox>
                    <w:sizeAuto/>
                    <w:default w:val="0"/>
                    <w:checked w:val="0"/>
                  </w:checkBox>
                </w:ffData>
              </w:fldChar>
            </w:r>
            <w:r w:rsidR="00C80ADA" w:rsidRPr="00C80ADA">
              <w:rPr>
                <w:rFonts w:ascii="Trebuchet MS" w:hAnsi="Trebuchet MS"/>
                <w:sz w:val="20"/>
                <w:szCs w:val="20"/>
              </w:rPr>
              <w:instrText xml:space="preserve"> FORMCHECKBOX </w:instrText>
            </w:r>
            <w:r w:rsidR="008C7430">
              <w:rPr>
                <w:rFonts w:ascii="Trebuchet MS" w:hAnsi="Trebuchet MS"/>
                <w:sz w:val="20"/>
                <w:szCs w:val="20"/>
              </w:rPr>
            </w:r>
            <w:r w:rsidR="008C7430">
              <w:rPr>
                <w:rFonts w:ascii="Trebuchet MS" w:hAnsi="Trebuchet MS"/>
                <w:sz w:val="20"/>
                <w:szCs w:val="20"/>
              </w:rPr>
              <w:fldChar w:fldCharType="separate"/>
            </w:r>
            <w:r w:rsidR="00C80ADA" w:rsidRPr="00C80ADA">
              <w:rPr>
                <w:rFonts w:ascii="Trebuchet MS" w:hAnsi="Trebuchet MS" w:cs="Arial"/>
                <w:sz w:val="20"/>
                <w:szCs w:val="20"/>
                <w:shd w:val="clear" w:color="auto" w:fill="FFFFFF"/>
              </w:rPr>
              <w:fldChar w:fldCharType="end"/>
            </w:r>
          </w:p>
          <w:p w14:paraId="01CEF56E" w14:textId="77777777" w:rsidR="00C80ADA" w:rsidRPr="00C80ADA" w:rsidRDefault="00C80ADA" w:rsidP="00C80ADA">
            <w:pPr>
              <w:pStyle w:val="Paragraphedeliste"/>
              <w:numPr>
                <w:ilvl w:val="0"/>
                <w:numId w:val="29"/>
              </w:numPr>
              <w:tabs>
                <w:tab w:val="left" w:leader="dot" w:pos="7088"/>
              </w:tabs>
              <w:jc w:val="both"/>
              <w:rPr>
                <w:rFonts w:ascii="Trebuchet MS" w:hAnsi="Trebuchet MS"/>
                <w:sz w:val="20"/>
                <w:szCs w:val="20"/>
              </w:rPr>
            </w:pPr>
            <w:r w:rsidRPr="00C80ADA">
              <w:rPr>
                <w:rFonts w:ascii="Trebuchet MS" w:hAnsi="Trebuchet MS"/>
                <w:sz w:val="20"/>
                <w:szCs w:val="20"/>
              </w:rPr>
              <w:t xml:space="preserve">Production et distribution d’électricité ; de gaz, de vapeur et climatisation </w:t>
            </w:r>
            <w:r w:rsidRPr="00C80ADA">
              <w:rPr>
                <w:rFonts w:ascii="Trebuchet MS" w:hAnsi="Trebuchet MS" w:cs="Univers Condensed"/>
                <w:sz w:val="20"/>
                <w:szCs w:val="20"/>
              </w:rPr>
              <w:fldChar w:fldCharType="begin">
                <w:ffData>
                  <w:name w:val=""/>
                  <w:enabled/>
                  <w:calcOnExit w:val="0"/>
                  <w:checkBox>
                    <w:sizeAuto/>
                    <w:default w:val="0"/>
                    <w:checked w:val="0"/>
                  </w:checkBox>
                </w:ffData>
              </w:fldChar>
            </w:r>
            <w:r w:rsidRPr="00C80ADA">
              <w:rPr>
                <w:rFonts w:ascii="Trebuchet MS" w:hAnsi="Trebuchet MS"/>
                <w:sz w:val="20"/>
                <w:szCs w:val="20"/>
              </w:rPr>
              <w:instrText xml:space="preserve"> FORMCHECKBOX </w:instrText>
            </w:r>
            <w:r w:rsidR="008C7430">
              <w:rPr>
                <w:rFonts w:ascii="Trebuchet MS" w:hAnsi="Trebuchet MS"/>
                <w:sz w:val="20"/>
                <w:szCs w:val="20"/>
              </w:rPr>
            </w:r>
            <w:r w:rsidR="008C7430">
              <w:rPr>
                <w:rFonts w:ascii="Trebuchet MS" w:hAnsi="Trebuchet MS"/>
                <w:sz w:val="20"/>
                <w:szCs w:val="20"/>
              </w:rPr>
              <w:fldChar w:fldCharType="separate"/>
            </w:r>
            <w:r w:rsidRPr="00C80ADA">
              <w:rPr>
                <w:rFonts w:ascii="Trebuchet MS" w:hAnsi="Trebuchet MS" w:cs="Arial"/>
                <w:sz w:val="20"/>
                <w:szCs w:val="20"/>
                <w:shd w:val="clear" w:color="auto" w:fill="FFFFFF"/>
              </w:rPr>
              <w:fldChar w:fldCharType="end"/>
            </w:r>
          </w:p>
          <w:p w14:paraId="7BAA2D23" w14:textId="77777777" w:rsidR="00C1748D" w:rsidRPr="00C80ADA" w:rsidRDefault="00C1748D" w:rsidP="00C80ADA">
            <w:pPr>
              <w:pStyle w:val="Paragraphedeliste"/>
              <w:numPr>
                <w:ilvl w:val="0"/>
                <w:numId w:val="29"/>
              </w:numPr>
              <w:tabs>
                <w:tab w:val="left" w:leader="dot" w:pos="7088"/>
              </w:tabs>
              <w:jc w:val="both"/>
              <w:rPr>
                <w:rFonts w:ascii="Trebuchet MS" w:hAnsi="Trebuchet MS"/>
                <w:sz w:val="20"/>
                <w:szCs w:val="20"/>
              </w:rPr>
            </w:pPr>
            <w:r w:rsidRPr="00C80ADA">
              <w:rPr>
                <w:rFonts w:ascii="Trebuchet MS" w:hAnsi="Trebuchet MS"/>
                <w:sz w:val="20"/>
                <w:szCs w:val="20"/>
              </w:rPr>
              <w:t>Distribution d’eau, réseau d’assainissement, gestion des déchets et activités de remise en état</w:t>
            </w:r>
            <w:r w:rsidR="00C80ADA" w:rsidRPr="00C80ADA">
              <w:rPr>
                <w:rFonts w:ascii="Trebuchet MS" w:hAnsi="Trebuchet MS"/>
                <w:sz w:val="20"/>
                <w:szCs w:val="20"/>
              </w:rPr>
              <w:t xml:space="preserve"> </w:t>
            </w:r>
            <w:r w:rsidR="00C80ADA" w:rsidRPr="00C80ADA">
              <w:rPr>
                <w:rFonts w:ascii="Trebuchet MS" w:hAnsi="Trebuchet MS" w:cs="Univers Condensed"/>
                <w:sz w:val="20"/>
                <w:szCs w:val="20"/>
              </w:rPr>
              <w:fldChar w:fldCharType="begin">
                <w:ffData>
                  <w:name w:val=""/>
                  <w:enabled/>
                  <w:calcOnExit w:val="0"/>
                  <w:checkBox>
                    <w:sizeAuto/>
                    <w:default w:val="0"/>
                    <w:checked w:val="0"/>
                  </w:checkBox>
                </w:ffData>
              </w:fldChar>
            </w:r>
            <w:r w:rsidR="00C80ADA" w:rsidRPr="00C80ADA">
              <w:rPr>
                <w:rFonts w:ascii="Trebuchet MS" w:hAnsi="Trebuchet MS"/>
                <w:sz w:val="20"/>
                <w:szCs w:val="20"/>
              </w:rPr>
              <w:instrText xml:space="preserve"> FORMCHECKBOX </w:instrText>
            </w:r>
            <w:r w:rsidR="008C7430">
              <w:rPr>
                <w:rFonts w:ascii="Trebuchet MS" w:hAnsi="Trebuchet MS"/>
                <w:sz w:val="20"/>
                <w:szCs w:val="20"/>
              </w:rPr>
            </w:r>
            <w:r w:rsidR="008C7430">
              <w:rPr>
                <w:rFonts w:ascii="Trebuchet MS" w:hAnsi="Trebuchet MS"/>
                <w:sz w:val="20"/>
                <w:szCs w:val="20"/>
              </w:rPr>
              <w:fldChar w:fldCharType="separate"/>
            </w:r>
            <w:r w:rsidR="00C80ADA" w:rsidRPr="00C80ADA">
              <w:rPr>
                <w:rFonts w:ascii="Trebuchet MS" w:hAnsi="Trebuchet MS" w:cs="Arial"/>
                <w:sz w:val="20"/>
                <w:szCs w:val="20"/>
                <w:shd w:val="clear" w:color="auto" w:fill="FFFFFF"/>
              </w:rPr>
              <w:fldChar w:fldCharType="end"/>
            </w:r>
          </w:p>
          <w:p w14:paraId="4A92900D" w14:textId="77777777" w:rsidR="00C1748D" w:rsidRPr="00C80ADA" w:rsidRDefault="00C1748D" w:rsidP="00C80ADA">
            <w:pPr>
              <w:pStyle w:val="Paragraphedeliste"/>
              <w:numPr>
                <w:ilvl w:val="0"/>
                <w:numId w:val="29"/>
              </w:numPr>
              <w:tabs>
                <w:tab w:val="left" w:leader="dot" w:pos="7088"/>
              </w:tabs>
              <w:jc w:val="both"/>
              <w:rPr>
                <w:rFonts w:ascii="Trebuchet MS" w:hAnsi="Trebuchet MS"/>
                <w:sz w:val="20"/>
                <w:szCs w:val="20"/>
              </w:rPr>
            </w:pPr>
            <w:r w:rsidRPr="00C80ADA">
              <w:rPr>
                <w:rFonts w:ascii="Trebuchet MS" w:hAnsi="Trebuchet MS"/>
                <w:sz w:val="20"/>
                <w:szCs w:val="20"/>
              </w:rPr>
              <w:t>Construction</w:t>
            </w:r>
            <w:r w:rsidR="00C80ADA" w:rsidRPr="00C80ADA">
              <w:rPr>
                <w:rFonts w:ascii="Trebuchet MS" w:hAnsi="Trebuchet MS"/>
                <w:sz w:val="20"/>
                <w:szCs w:val="20"/>
              </w:rPr>
              <w:t xml:space="preserve"> </w:t>
            </w:r>
            <w:r w:rsidR="00C80ADA" w:rsidRPr="00C80ADA">
              <w:rPr>
                <w:rFonts w:ascii="Trebuchet MS" w:hAnsi="Trebuchet MS" w:cs="Univers Condensed"/>
                <w:sz w:val="20"/>
                <w:szCs w:val="20"/>
              </w:rPr>
              <w:fldChar w:fldCharType="begin">
                <w:ffData>
                  <w:name w:val=""/>
                  <w:enabled/>
                  <w:calcOnExit w:val="0"/>
                  <w:checkBox>
                    <w:sizeAuto/>
                    <w:default w:val="0"/>
                    <w:checked w:val="0"/>
                  </w:checkBox>
                </w:ffData>
              </w:fldChar>
            </w:r>
            <w:r w:rsidR="00C80ADA" w:rsidRPr="00C80ADA">
              <w:rPr>
                <w:rFonts w:ascii="Trebuchet MS" w:hAnsi="Trebuchet MS"/>
                <w:sz w:val="20"/>
                <w:szCs w:val="20"/>
              </w:rPr>
              <w:instrText xml:space="preserve"> FORMCHECKBOX </w:instrText>
            </w:r>
            <w:r w:rsidR="008C7430">
              <w:rPr>
                <w:rFonts w:ascii="Trebuchet MS" w:hAnsi="Trebuchet MS"/>
                <w:sz w:val="20"/>
                <w:szCs w:val="20"/>
              </w:rPr>
            </w:r>
            <w:r w:rsidR="008C7430">
              <w:rPr>
                <w:rFonts w:ascii="Trebuchet MS" w:hAnsi="Trebuchet MS"/>
                <w:sz w:val="20"/>
                <w:szCs w:val="20"/>
              </w:rPr>
              <w:fldChar w:fldCharType="separate"/>
            </w:r>
            <w:r w:rsidR="00C80ADA" w:rsidRPr="00C80ADA">
              <w:rPr>
                <w:rFonts w:ascii="Trebuchet MS" w:hAnsi="Trebuchet MS" w:cs="Arial"/>
                <w:sz w:val="20"/>
                <w:szCs w:val="20"/>
                <w:shd w:val="clear" w:color="auto" w:fill="FFFFFF"/>
              </w:rPr>
              <w:fldChar w:fldCharType="end"/>
            </w:r>
          </w:p>
          <w:p w14:paraId="73AD28B2" w14:textId="77777777" w:rsidR="00C1748D" w:rsidRPr="00C80ADA" w:rsidRDefault="00C1748D" w:rsidP="00C80ADA">
            <w:pPr>
              <w:pStyle w:val="Paragraphedeliste"/>
              <w:numPr>
                <w:ilvl w:val="0"/>
                <w:numId w:val="29"/>
              </w:numPr>
              <w:tabs>
                <w:tab w:val="left" w:leader="dot" w:pos="7088"/>
              </w:tabs>
              <w:jc w:val="both"/>
              <w:rPr>
                <w:rFonts w:ascii="Trebuchet MS" w:hAnsi="Trebuchet MS"/>
                <w:sz w:val="20"/>
                <w:szCs w:val="20"/>
              </w:rPr>
            </w:pPr>
            <w:r w:rsidRPr="00C80ADA">
              <w:rPr>
                <w:rFonts w:ascii="Trebuchet MS" w:hAnsi="Trebuchet MS"/>
                <w:sz w:val="20"/>
                <w:szCs w:val="20"/>
              </w:rPr>
              <w:t>Commerce de gros et de détail ; réparations de véhicules automobiles et de motocycles</w:t>
            </w:r>
            <w:r w:rsidR="00C80ADA" w:rsidRPr="00C80ADA">
              <w:rPr>
                <w:rFonts w:ascii="Trebuchet MS" w:hAnsi="Trebuchet MS"/>
                <w:sz w:val="20"/>
                <w:szCs w:val="20"/>
              </w:rPr>
              <w:t xml:space="preserve"> </w:t>
            </w:r>
            <w:r w:rsidR="00C80ADA" w:rsidRPr="00C80ADA">
              <w:rPr>
                <w:rFonts w:ascii="Trebuchet MS" w:hAnsi="Trebuchet MS" w:cs="Univers Condensed"/>
                <w:sz w:val="20"/>
                <w:szCs w:val="20"/>
              </w:rPr>
              <w:fldChar w:fldCharType="begin">
                <w:ffData>
                  <w:name w:val=""/>
                  <w:enabled/>
                  <w:calcOnExit w:val="0"/>
                  <w:checkBox>
                    <w:sizeAuto/>
                    <w:default w:val="0"/>
                    <w:checked w:val="0"/>
                  </w:checkBox>
                </w:ffData>
              </w:fldChar>
            </w:r>
            <w:r w:rsidR="00C80ADA" w:rsidRPr="00C80ADA">
              <w:rPr>
                <w:rFonts w:ascii="Trebuchet MS" w:hAnsi="Trebuchet MS"/>
                <w:sz w:val="20"/>
                <w:szCs w:val="20"/>
              </w:rPr>
              <w:instrText xml:space="preserve"> FORMCHECKBOX </w:instrText>
            </w:r>
            <w:r w:rsidR="008C7430">
              <w:rPr>
                <w:rFonts w:ascii="Trebuchet MS" w:hAnsi="Trebuchet MS"/>
                <w:sz w:val="20"/>
                <w:szCs w:val="20"/>
              </w:rPr>
            </w:r>
            <w:r w:rsidR="008C7430">
              <w:rPr>
                <w:rFonts w:ascii="Trebuchet MS" w:hAnsi="Trebuchet MS"/>
                <w:sz w:val="20"/>
                <w:szCs w:val="20"/>
              </w:rPr>
              <w:fldChar w:fldCharType="separate"/>
            </w:r>
            <w:r w:rsidR="00C80ADA" w:rsidRPr="00C80ADA">
              <w:rPr>
                <w:rFonts w:ascii="Trebuchet MS" w:hAnsi="Trebuchet MS" w:cs="Arial"/>
                <w:sz w:val="20"/>
                <w:szCs w:val="20"/>
                <w:shd w:val="clear" w:color="auto" w:fill="FFFFFF"/>
              </w:rPr>
              <w:fldChar w:fldCharType="end"/>
            </w:r>
          </w:p>
          <w:p w14:paraId="54FF3D08" w14:textId="77777777" w:rsidR="00C1748D" w:rsidRPr="00C80ADA" w:rsidRDefault="00C1748D" w:rsidP="00C80ADA">
            <w:pPr>
              <w:pStyle w:val="Paragraphedeliste"/>
              <w:numPr>
                <w:ilvl w:val="0"/>
                <w:numId w:val="29"/>
              </w:numPr>
              <w:tabs>
                <w:tab w:val="left" w:leader="dot" w:pos="7088"/>
              </w:tabs>
              <w:jc w:val="both"/>
              <w:rPr>
                <w:rFonts w:ascii="Trebuchet MS" w:hAnsi="Trebuchet MS"/>
                <w:sz w:val="20"/>
                <w:szCs w:val="20"/>
              </w:rPr>
            </w:pPr>
            <w:r w:rsidRPr="00C80ADA">
              <w:rPr>
                <w:rFonts w:ascii="Trebuchet MS" w:hAnsi="Trebuchet MS"/>
                <w:sz w:val="20"/>
                <w:szCs w:val="20"/>
              </w:rPr>
              <w:t>Transport et entreposage</w:t>
            </w:r>
            <w:r w:rsidR="00C80ADA" w:rsidRPr="00C80ADA">
              <w:rPr>
                <w:rFonts w:ascii="Trebuchet MS" w:hAnsi="Trebuchet MS"/>
                <w:sz w:val="20"/>
                <w:szCs w:val="20"/>
              </w:rPr>
              <w:t xml:space="preserve"> </w:t>
            </w:r>
            <w:r w:rsidR="00C80ADA" w:rsidRPr="00C80ADA">
              <w:rPr>
                <w:rFonts w:ascii="Trebuchet MS" w:hAnsi="Trebuchet MS" w:cs="Univers Condensed"/>
                <w:sz w:val="20"/>
                <w:szCs w:val="20"/>
              </w:rPr>
              <w:fldChar w:fldCharType="begin">
                <w:ffData>
                  <w:name w:val=""/>
                  <w:enabled/>
                  <w:calcOnExit w:val="0"/>
                  <w:checkBox>
                    <w:sizeAuto/>
                    <w:default w:val="0"/>
                    <w:checked w:val="0"/>
                  </w:checkBox>
                </w:ffData>
              </w:fldChar>
            </w:r>
            <w:r w:rsidR="00C80ADA" w:rsidRPr="00C80ADA">
              <w:rPr>
                <w:rFonts w:ascii="Trebuchet MS" w:hAnsi="Trebuchet MS"/>
                <w:sz w:val="20"/>
                <w:szCs w:val="20"/>
              </w:rPr>
              <w:instrText xml:space="preserve"> FORMCHECKBOX </w:instrText>
            </w:r>
            <w:r w:rsidR="008C7430">
              <w:rPr>
                <w:rFonts w:ascii="Trebuchet MS" w:hAnsi="Trebuchet MS"/>
                <w:sz w:val="20"/>
                <w:szCs w:val="20"/>
              </w:rPr>
            </w:r>
            <w:r w:rsidR="008C7430">
              <w:rPr>
                <w:rFonts w:ascii="Trebuchet MS" w:hAnsi="Trebuchet MS"/>
                <w:sz w:val="20"/>
                <w:szCs w:val="20"/>
              </w:rPr>
              <w:fldChar w:fldCharType="separate"/>
            </w:r>
            <w:r w:rsidR="00C80ADA" w:rsidRPr="00C80ADA">
              <w:rPr>
                <w:rFonts w:ascii="Trebuchet MS" w:hAnsi="Trebuchet MS" w:cs="Arial"/>
                <w:sz w:val="20"/>
                <w:szCs w:val="20"/>
                <w:shd w:val="clear" w:color="auto" w:fill="FFFFFF"/>
              </w:rPr>
              <w:fldChar w:fldCharType="end"/>
            </w:r>
          </w:p>
          <w:p w14:paraId="5ED54C39" w14:textId="77777777" w:rsidR="00C1748D" w:rsidRPr="00C80ADA" w:rsidRDefault="00C1748D" w:rsidP="00C80ADA">
            <w:pPr>
              <w:pStyle w:val="Paragraphedeliste"/>
              <w:numPr>
                <w:ilvl w:val="0"/>
                <w:numId w:val="29"/>
              </w:numPr>
              <w:tabs>
                <w:tab w:val="left" w:leader="dot" w:pos="7088"/>
              </w:tabs>
              <w:jc w:val="both"/>
              <w:rPr>
                <w:rFonts w:ascii="Trebuchet MS" w:hAnsi="Trebuchet MS"/>
                <w:sz w:val="20"/>
                <w:szCs w:val="20"/>
              </w:rPr>
            </w:pPr>
            <w:r w:rsidRPr="00C80ADA">
              <w:rPr>
                <w:rFonts w:ascii="Trebuchet MS" w:hAnsi="Trebuchet MS"/>
                <w:sz w:val="20"/>
                <w:szCs w:val="20"/>
              </w:rPr>
              <w:t>Activités d’hébergement et de restauration</w:t>
            </w:r>
            <w:r w:rsidR="00C80ADA" w:rsidRPr="00C80ADA">
              <w:rPr>
                <w:rFonts w:ascii="Trebuchet MS" w:hAnsi="Trebuchet MS"/>
                <w:sz w:val="20"/>
                <w:szCs w:val="20"/>
              </w:rPr>
              <w:t xml:space="preserve"> </w:t>
            </w:r>
            <w:r w:rsidR="00C80ADA" w:rsidRPr="00C80ADA">
              <w:rPr>
                <w:rFonts w:ascii="Trebuchet MS" w:hAnsi="Trebuchet MS" w:cs="Univers Condensed"/>
                <w:sz w:val="20"/>
                <w:szCs w:val="20"/>
              </w:rPr>
              <w:fldChar w:fldCharType="begin">
                <w:ffData>
                  <w:name w:val=""/>
                  <w:enabled/>
                  <w:calcOnExit w:val="0"/>
                  <w:checkBox>
                    <w:sizeAuto/>
                    <w:default w:val="0"/>
                    <w:checked w:val="0"/>
                  </w:checkBox>
                </w:ffData>
              </w:fldChar>
            </w:r>
            <w:r w:rsidR="00C80ADA" w:rsidRPr="00C80ADA">
              <w:rPr>
                <w:rFonts w:ascii="Trebuchet MS" w:hAnsi="Trebuchet MS"/>
                <w:sz w:val="20"/>
                <w:szCs w:val="20"/>
              </w:rPr>
              <w:instrText xml:space="preserve"> FORMCHECKBOX </w:instrText>
            </w:r>
            <w:r w:rsidR="008C7430">
              <w:rPr>
                <w:rFonts w:ascii="Trebuchet MS" w:hAnsi="Trebuchet MS"/>
                <w:sz w:val="20"/>
                <w:szCs w:val="20"/>
              </w:rPr>
            </w:r>
            <w:r w:rsidR="008C7430">
              <w:rPr>
                <w:rFonts w:ascii="Trebuchet MS" w:hAnsi="Trebuchet MS"/>
                <w:sz w:val="20"/>
                <w:szCs w:val="20"/>
              </w:rPr>
              <w:fldChar w:fldCharType="separate"/>
            </w:r>
            <w:r w:rsidR="00C80ADA" w:rsidRPr="00C80ADA">
              <w:rPr>
                <w:rFonts w:ascii="Trebuchet MS" w:hAnsi="Trebuchet MS" w:cs="Arial"/>
                <w:sz w:val="20"/>
                <w:szCs w:val="20"/>
                <w:shd w:val="clear" w:color="auto" w:fill="FFFFFF"/>
              </w:rPr>
              <w:fldChar w:fldCharType="end"/>
            </w:r>
          </w:p>
          <w:p w14:paraId="37DA0B43" w14:textId="77777777" w:rsidR="00C1748D" w:rsidRPr="00C80ADA" w:rsidRDefault="00C1748D" w:rsidP="00C80ADA">
            <w:pPr>
              <w:pStyle w:val="Paragraphedeliste"/>
              <w:numPr>
                <w:ilvl w:val="0"/>
                <w:numId w:val="29"/>
              </w:numPr>
              <w:tabs>
                <w:tab w:val="left" w:leader="dot" w:pos="7088"/>
              </w:tabs>
              <w:jc w:val="both"/>
              <w:rPr>
                <w:rFonts w:ascii="Trebuchet MS" w:hAnsi="Trebuchet MS"/>
                <w:sz w:val="20"/>
                <w:szCs w:val="20"/>
              </w:rPr>
            </w:pPr>
            <w:r w:rsidRPr="00C80ADA">
              <w:rPr>
                <w:rFonts w:ascii="Trebuchet MS" w:hAnsi="Trebuchet MS"/>
                <w:sz w:val="20"/>
                <w:szCs w:val="20"/>
              </w:rPr>
              <w:t>Information et communication</w:t>
            </w:r>
            <w:r w:rsidR="00C80ADA" w:rsidRPr="00C80ADA">
              <w:rPr>
                <w:rFonts w:ascii="Trebuchet MS" w:hAnsi="Trebuchet MS"/>
                <w:sz w:val="20"/>
                <w:szCs w:val="20"/>
              </w:rPr>
              <w:t xml:space="preserve">  </w:t>
            </w:r>
            <w:r w:rsidR="00C80ADA" w:rsidRPr="00C80ADA">
              <w:rPr>
                <w:rFonts w:ascii="Trebuchet MS" w:hAnsi="Trebuchet MS" w:cs="Univers Condensed"/>
                <w:sz w:val="20"/>
                <w:szCs w:val="20"/>
              </w:rPr>
              <w:fldChar w:fldCharType="begin">
                <w:ffData>
                  <w:name w:val=""/>
                  <w:enabled/>
                  <w:calcOnExit w:val="0"/>
                  <w:checkBox>
                    <w:sizeAuto/>
                    <w:default w:val="0"/>
                    <w:checked w:val="0"/>
                  </w:checkBox>
                </w:ffData>
              </w:fldChar>
            </w:r>
            <w:r w:rsidR="00C80ADA" w:rsidRPr="00C80ADA">
              <w:rPr>
                <w:rFonts w:ascii="Trebuchet MS" w:hAnsi="Trebuchet MS"/>
                <w:sz w:val="20"/>
                <w:szCs w:val="20"/>
              </w:rPr>
              <w:instrText xml:space="preserve"> FORMCHECKBOX </w:instrText>
            </w:r>
            <w:r w:rsidR="008C7430">
              <w:rPr>
                <w:rFonts w:ascii="Trebuchet MS" w:hAnsi="Trebuchet MS"/>
                <w:sz w:val="20"/>
                <w:szCs w:val="20"/>
              </w:rPr>
            </w:r>
            <w:r w:rsidR="008C7430">
              <w:rPr>
                <w:rFonts w:ascii="Trebuchet MS" w:hAnsi="Trebuchet MS"/>
                <w:sz w:val="20"/>
                <w:szCs w:val="20"/>
              </w:rPr>
              <w:fldChar w:fldCharType="separate"/>
            </w:r>
            <w:r w:rsidR="00C80ADA" w:rsidRPr="00C80ADA">
              <w:rPr>
                <w:rFonts w:ascii="Trebuchet MS" w:hAnsi="Trebuchet MS" w:cs="Arial"/>
                <w:sz w:val="20"/>
                <w:szCs w:val="20"/>
                <w:shd w:val="clear" w:color="auto" w:fill="FFFFFF"/>
              </w:rPr>
              <w:fldChar w:fldCharType="end"/>
            </w:r>
          </w:p>
          <w:p w14:paraId="42EEDA0A" w14:textId="77777777" w:rsidR="00C1748D" w:rsidRPr="00C80ADA" w:rsidRDefault="00C1748D" w:rsidP="002131C2">
            <w:pPr>
              <w:pStyle w:val="Paragraphedeliste"/>
              <w:numPr>
                <w:ilvl w:val="0"/>
                <w:numId w:val="29"/>
              </w:numPr>
              <w:tabs>
                <w:tab w:val="left" w:leader="dot" w:pos="7088"/>
              </w:tabs>
              <w:rPr>
                <w:rFonts w:ascii="Trebuchet MS" w:hAnsi="Trebuchet MS"/>
                <w:sz w:val="20"/>
                <w:szCs w:val="20"/>
              </w:rPr>
            </w:pPr>
            <w:r w:rsidRPr="00C80ADA">
              <w:rPr>
                <w:rFonts w:ascii="Trebuchet MS" w:hAnsi="Trebuchet MS"/>
                <w:sz w:val="20"/>
                <w:szCs w:val="20"/>
              </w:rPr>
              <w:t>Activités financières et d'assurances</w:t>
            </w:r>
            <w:r w:rsidR="00C80ADA" w:rsidRPr="00C80ADA">
              <w:rPr>
                <w:rFonts w:ascii="Trebuchet MS" w:hAnsi="Trebuchet MS"/>
                <w:sz w:val="20"/>
                <w:szCs w:val="20"/>
              </w:rPr>
              <w:t xml:space="preserve">  </w:t>
            </w:r>
            <w:r w:rsidR="00C80ADA" w:rsidRPr="00C80ADA">
              <w:rPr>
                <w:rFonts w:ascii="Trebuchet MS" w:hAnsi="Trebuchet MS" w:cs="Univers Condensed"/>
                <w:sz w:val="20"/>
                <w:szCs w:val="20"/>
              </w:rPr>
              <w:fldChar w:fldCharType="begin">
                <w:ffData>
                  <w:name w:val=""/>
                  <w:enabled/>
                  <w:calcOnExit w:val="0"/>
                  <w:checkBox>
                    <w:sizeAuto/>
                    <w:default w:val="0"/>
                    <w:checked w:val="0"/>
                  </w:checkBox>
                </w:ffData>
              </w:fldChar>
            </w:r>
            <w:r w:rsidR="00C80ADA" w:rsidRPr="00C80ADA">
              <w:rPr>
                <w:rFonts w:ascii="Trebuchet MS" w:hAnsi="Trebuchet MS"/>
                <w:sz w:val="20"/>
                <w:szCs w:val="20"/>
              </w:rPr>
              <w:instrText xml:space="preserve"> FORMCHECKBOX </w:instrText>
            </w:r>
            <w:r w:rsidR="008C7430">
              <w:rPr>
                <w:rFonts w:ascii="Trebuchet MS" w:hAnsi="Trebuchet MS"/>
                <w:sz w:val="20"/>
                <w:szCs w:val="20"/>
              </w:rPr>
            </w:r>
            <w:r w:rsidR="008C7430">
              <w:rPr>
                <w:rFonts w:ascii="Trebuchet MS" w:hAnsi="Trebuchet MS"/>
                <w:sz w:val="20"/>
                <w:szCs w:val="20"/>
              </w:rPr>
              <w:fldChar w:fldCharType="separate"/>
            </w:r>
            <w:r w:rsidR="00C80ADA" w:rsidRPr="00C80ADA">
              <w:rPr>
                <w:rFonts w:ascii="Trebuchet MS" w:hAnsi="Trebuchet MS" w:cs="Arial"/>
                <w:sz w:val="20"/>
                <w:szCs w:val="20"/>
                <w:shd w:val="clear" w:color="auto" w:fill="FFFFFF"/>
              </w:rPr>
              <w:fldChar w:fldCharType="end"/>
            </w:r>
          </w:p>
          <w:p w14:paraId="602F7D29" w14:textId="77777777" w:rsidR="00C1748D" w:rsidRPr="00C80ADA" w:rsidRDefault="00C1748D" w:rsidP="002131C2">
            <w:pPr>
              <w:pStyle w:val="Paragraphedeliste"/>
              <w:numPr>
                <w:ilvl w:val="0"/>
                <w:numId w:val="29"/>
              </w:numPr>
              <w:tabs>
                <w:tab w:val="left" w:leader="dot" w:pos="7088"/>
              </w:tabs>
              <w:rPr>
                <w:rFonts w:ascii="Trebuchet MS" w:hAnsi="Trebuchet MS"/>
                <w:sz w:val="20"/>
                <w:szCs w:val="20"/>
              </w:rPr>
            </w:pPr>
            <w:r w:rsidRPr="00C80ADA">
              <w:rPr>
                <w:rFonts w:ascii="Trebuchet MS" w:hAnsi="Trebuchet MS"/>
                <w:sz w:val="20"/>
                <w:szCs w:val="20"/>
              </w:rPr>
              <w:t>Activités immobilières</w:t>
            </w:r>
            <w:r w:rsidR="00C80ADA" w:rsidRPr="00C80ADA">
              <w:rPr>
                <w:rFonts w:ascii="Trebuchet MS" w:hAnsi="Trebuchet MS"/>
                <w:sz w:val="20"/>
                <w:szCs w:val="20"/>
              </w:rPr>
              <w:t xml:space="preserve">  </w:t>
            </w:r>
            <w:r w:rsidR="00C80ADA" w:rsidRPr="00C80ADA">
              <w:rPr>
                <w:rFonts w:ascii="Trebuchet MS" w:hAnsi="Trebuchet MS" w:cs="Univers Condensed"/>
                <w:sz w:val="20"/>
                <w:szCs w:val="20"/>
              </w:rPr>
              <w:fldChar w:fldCharType="begin">
                <w:ffData>
                  <w:name w:val=""/>
                  <w:enabled/>
                  <w:calcOnExit w:val="0"/>
                  <w:checkBox>
                    <w:sizeAuto/>
                    <w:default w:val="0"/>
                    <w:checked w:val="0"/>
                  </w:checkBox>
                </w:ffData>
              </w:fldChar>
            </w:r>
            <w:r w:rsidR="00C80ADA" w:rsidRPr="00C80ADA">
              <w:rPr>
                <w:rFonts w:ascii="Trebuchet MS" w:hAnsi="Trebuchet MS"/>
                <w:sz w:val="20"/>
                <w:szCs w:val="20"/>
              </w:rPr>
              <w:instrText xml:space="preserve"> FORMCHECKBOX </w:instrText>
            </w:r>
            <w:r w:rsidR="008C7430">
              <w:rPr>
                <w:rFonts w:ascii="Trebuchet MS" w:hAnsi="Trebuchet MS"/>
                <w:sz w:val="20"/>
                <w:szCs w:val="20"/>
              </w:rPr>
            </w:r>
            <w:r w:rsidR="008C7430">
              <w:rPr>
                <w:rFonts w:ascii="Trebuchet MS" w:hAnsi="Trebuchet MS"/>
                <w:sz w:val="20"/>
                <w:szCs w:val="20"/>
              </w:rPr>
              <w:fldChar w:fldCharType="separate"/>
            </w:r>
            <w:r w:rsidR="00C80ADA" w:rsidRPr="00C80ADA">
              <w:rPr>
                <w:rFonts w:ascii="Trebuchet MS" w:hAnsi="Trebuchet MS" w:cs="Arial"/>
                <w:sz w:val="20"/>
                <w:szCs w:val="20"/>
                <w:shd w:val="clear" w:color="auto" w:fill="FFFFFF"/>
              </w:rPr>
              <w:fldChar w:fldCharType="end"/>
            </w:r>
          </w:p>
          <w:p w14:paraId="18E16B55" w14:textId="77777777" w:rsidR="00C1748D" w:rsidRPr="00C80ADA" w:rsidRDefault="00C1748D" w:rsidP="002131C2">
            <w:pPr>
              <w:pStyle w:val="Paragraphedeliste"/>
              <w:numPr>
                <w:ilvl w:val="0"/>
                <w:numId w:val="29"/>
              </w:numPr>
              <w:tabs>
                <w:tab w:val="left" w:leader="dot" w:pos="7088"/>
              </w:tabs>
              <w:rPr>
                <w:rFonts w:ascii="Trebuchet MS" w:hAnsi="Trebuchet MS"/>
                <w:sz w:val="20"/>
                <w:szCs w:val="20"/>
              </w:rPr>
            </w:pPr>
            <w:r w:rsidRPr="00C80ADA">
              <w:rPr>
                <w:rFonts w:ascii="Trebuchet MS" w:hAnsi="Trebuchet MS"/>
                <w:sz w:val="20"/>
                <w:szCs w:val="20"/>
              </w:rPr>
              <w:t>Activités professionnelles, scientifiques et techniques</w:t>
            </w:r>
            <w:r w:rsidR="00C80ADA" w:rsidRPr="00C80ADA">
              <w:rPr>
                <w:rFonts w:ascii="Trebuchet MS" w:hAnsi="Trebuchet MS"/>
                <w:sz w:val="20"/>
                <w:szCs w:val="20"/>
              </w:rPr>
              <w:t xml:space="preserve">  </w:t>
            </w:r>
            <w:r w:rsidR="00C80ADA" w:rsidRPr="00C80ADA">
              <w:rPr>
                <w:rFonts w:ascii="Trebuchet MS" w:hAnsi="Trebuchet MS" w:cs="Univers Condensed"/>
                <w:sz w:val="20"/>
                <w:szCs w:val="20"/>
              </w:rPr>
              <w:fldChar w:fldCharType="begin">
                <w:ffData>
                  <w:name w:val=""/>
                  <w:enabled/>
                  <w:calcOnExit w:val="0"/>
                  <w:checkBox>
                    <w:sizeAuto/>
                    <w:default w:val="0"/>
                    <w:checked w:val="0"/>
                  </w:checkBox>
                </w:ffData>
              </w:fldChar>
            </w:r>
            <w:r w:rsidR="00C80ADA" w:rsidRPr="00C80ADA">
              <w:rPr>
                <w:rFonts w:ascii="Trebuchet MS" w:hAnsi="Trebuchet MS"/>
                <w:sz w:val="20"/>
                <w:szCs w:val="20"/>
              </w:rPr>
              <w:instrText xml:space="preserve"> FORMCHECKBOX </w:instrText>
            </w:r>
            <w:r w:rsidR="008C7430">
              <w:rPr>
                <w:rFonts w:ascii="Trebuchet MS" w:hAnsi="Trebuchet MS"/>
                <w:sz w:val="20"/>
                <w:szCs w:val="20"/>
              </w:rPr>
            </w:r>
            <w:r w:rsidR="008C7430">
              <w:rPr>
                <w:rFonts w:ascii="Trebuchet MS" w:hAnsi="Trebuchet MS"/>
                <w:sz w:val="20"/>
                <w:szCs w:val="20"/>
              </w:rPr>
              <w:fldChar w:fldCharType="separate"/>
            </w:r>
            <w:r w:rsidR="00C80ADA" w:rsidRPr="00C80ADA">
              <w:rPr>
                <w:rFonts w:ascii="Trebuchet MS" w:hAnsi="Trebuchet MS" w:cs="Arial"/>
                <w:sz w:val="20"/>
                <w:szCs w:val="20"/>
                <w:shd w:val="clear" w:color="auto" w:fill="FFFFFF"/>
              </w:rPr>
              <w:fldChar w:fldCharType="end"/>
            </w:r>
          </w:p>
          <w:p w14:paraId="1ADF62C3" w14:textId="77777777" w:rsidR="00C1748D" w:rsidRPr="00C80ADA" w:rsidRDefault="00C1748D" w:rsidP="002131C2">
            <w:pPr>
              <w:pStyle w:val="Paragraphedeliste"/>
              <w:numPr>
                <w:ilvl w:val="0"/>
                <w:numId w:val="29"/>
              </w:numPr>
              <w:tabs>
                <w:tab w:val="left" w:leader="dot" w:pos="7088"/>
              </w:tabs>
              <w:rPr>
                <w:rFonts w:ascii="Trebuchet MS" w:hAnsi="Trebuchet MS"/>
                <w:sz w:val="20"/>
                <w:szCs w:val="20"/>
              </w:rPr>
            </w:pPr>
            <w:r w:rsidRPr="00C80ADA">
              <w:rPr>
                <w:rFonts w:ascii="Trebuchet MS" w:hAnsi="Trebuchet MS"/>
                <w:sz w:val="20"/>
                <w:szCs w:val="20"/>
              </w:rPr>
              <w:t>Administration et activités d’appui administratif</w:t>
            </w:r>
            <w:r w:rsidR="00C80ADA" w:rsidRPr="00C80ADA">
              <w:rPr>
                <w:rFonts w:ascii="Trebuchet MS" w:hAnsi="Trebuchet MS"/>
                <w:sz w:val="20"/>
                <w:szCs w:val="20"/>
              </w:rPr>
              <w:t xml:space="preserve">  </w:t>
            </w:r>
            <w:r w:rsidR="00C80ADA" w:rsidRPr="00C80ADA">
              <w:rPr>
                <w:rFonts w:ascii="Trebuchet MS" w:hAnsi="Trebuchet MS" w:cs="Univers Condensed"/>
                <w:sz w:val="20"/>
                <w:szCs w:val="20"/>
              </w:rPr>
              <w:fldChar w:fldCharType="begin">
                <w:ffData>
                  <w:name w:val=""/>
                  <w:enabled/>
                  <w:calcOnExit w:val="0"/>
                  <w:checkBox>
                    <w:sizeAuto/>
                    <w:default w:val="0"/>
                    <w:checked w:val="0"/>
                  </w:checkBox>
                </w:ffData>
              </w:fldChar>
            </w:r>
            <w:r w:rsidR="00C80ADA" w:rsidRPr="00C80ADA">
              <w:rPr>
                <w:rFonts w:ascii="Trebuchet MS" w:hAnsi="Trebuchet MS"/>
                <w:sz w:val="20"/>
                <w:szCs w:val="20"/>
              </w:rPr>
              <w:instrText xml:space="preserve"> FORMCHECKBOX </w:instrText>
            </w:r>
            <w:r w:rsidR="008C7430">
              <w:rPr>
                <w:rFonts w:ascii="Trebuchet MS" w:hAnsi="Trebuchet MS"/>
                <w:sz w:val="20"/>
                <w:szCs w:val="20"/>
              </w:rPr>
            </w:r>
            <w:r w:rsidR="008C7430">
              <w:rPr>
                <w:rFonts w:ascii="Trebuchet MS" w:hAnsi="Trebuchet MS"/>
                <w:sz w:val="20"/>
                <w:szCs w:val="20"/>
              </w:rPr>
              <w:fldChar w:fldCharType="separate"/>
            </w:r>
            <w:r w:rsidR="00C80ADA" w:rsidRPr="00C80ADA">
              <w:rPr>
                <w:rFonts w:ascii="Trebuchet MS" w:hAnsi="Trebuchet MS" w:cs="Arial"/>
                <w:sz w:val="20"/>
                <w:szCs w:val="20"/>
                <w:shd w:val="clear" w:color="auto" w:fill="FFFFFF"/>
              </w:rPr>
              <w:fldChar w:fldCharType="end"/>
            </w:r>
          </w:p>
          <w:p w14:paraId="06DCA63D" w14:textId="77777777" w:rsidR="00C1748D" w:rsidRPr="00C80ADA" w:rsidRDefault="00C1748D" w:rsidP="002131C2">
            <w:pPr>
              <w:pStyle w:val="Paragraphedeliste"/>
              <w:numPr>
                <w:ilvl w:val="0"/>
                <w:numId w:val="29"/>
              </w:numPr>
              <w:tabs>
                <w:tab w:val="left" w:leader="dot" w:pos="7088"/>
              </w:tabs>
              <w:rPr>
                <w:rFonts w:ascii="Trebuchet MS" w:hAnsi="Trebuchet MS"/>
                <w:sz w:val="20"/>
                <w:szCs w:val="20"/>
              </w:rPr>
            </w:pPr>
            <w:r w:rsidRPr="00C80ADA">
              <w:rPr>
                <w:rFonts w:ascii="Trebuchet MS" w:hAnsi="Trebuchet MS"/>
                <w:sz w:val="20"/>
                <w:szCs w:val="20"/>
              </w:rPr>
              <w:t>Administration publique et défense ; sécurité sociale obligatoire</w:t>
            </w:r>
            <w:r w:rsidR="00C80ADA" w:rsidRPr="00C80ADA">
              <w:rPr>
                <w:rFonts w:ascii="Trebuchet MS" w:hAnsi="Trebuchet MS"/>
                <w:sz w:val="20"/>
                <w:szCs w:val="20"/>
              </w:rPr>
              <w:t xml:space="preserve">  </w:t>
            </w:r>
            <w:r w:rsidR="00C80ADA" w:rsidRPr="00C80ADA">
              <w:rPr>
                <w:rFonts w:ascii="Trebuchet MS" w:hAnsi="Trebuchet MS" w:cs="Univers Condensed"/>
                <w:sz w:val="20"/>
                <w:szCs w:val="20"/>
              </w:rPr>
              <w:fldChar w:fldCharType="begin">
                <w:ffData>
                  <w:name w:val=""/>
                  <w:enabled/>
                  <w:calcOnExit w:val="0"/>
                  <w:checkBox>
                    <w:sizeAuto/>
                    <w:default w:val="0"/>
                    <w:checked w:val="0"/>
                  </w:checkBox>
                </w:ffData>
              </w:fldChar>
            </w:r>
            <w:r w:rsidR="00C80ADA" w:rsidRPr="00C80ADA">
              <w:rPr>
                <w:rFonts w:ascii="Trebuchet MS" w:hAnsi="Trebuchet MS"/>
                <w:sz w:val="20"/>
                <w:szCs w:val="20"/>
              </w:rPr>
              <w:instrText xml:space="preserve"> FORMCHECKBOX </w:instrText>
            </w:r>
            <w:r w:rsidR="008C7430">
              <w:rPr>
                <w:rFonts w:ascii="Trebuchet MS" w:hAnsi="Trebuchet MS"/>
                <w:sz w:val="20"/>
                <w:szCs w:val="20"/>
              </w:rPr>
            </w:r>
            <w:r w:rsidR="008C7430">
              <w:rPr>
                <w:rFonts w:ascii="Trebuchet MS" w:hAnsi="Trebuchet MS"/>
                <w:sz w:val="20"/>
                <w:szCs w:val="20"/>
              </w:rPr>
              <w:fldChar w:fldCharType="separate"/>
            </w:r>
            <w:r w:rsidR="00C80ADA" w:rsidRPr="00C80ADA">
              <w:rPr>
                <w:rFonts w:ascii="Trebuchet MS" w:hAnsi="Trebuchet MS" w:cs="Arial"/>
                <w:sz w:val="20"/>
                <w:szCs w:val="20"/>
                <w:shd w:val="clear" w:color="auto" w:fill="FFFFFF"/>
              </w:rPr>
              <w:fldChar w:fldCharType="end"/>
            </w:r>
          </w:p>
          <w:p w14:paraId="59E22C01" w14:textId="77777777" w:rsidR="00C1748D" w:rsidRPr="00C80ADA" w:rsidRDefault="00C1748D" w:rsidP="002131C2">
            <w:pPr>
              <w:pStyle w:val="Paragraphedeliste"/>
              <w:numPr>
                <w:ilvl w:val="0"/>
                <w:numId w:val="29"/>
              </w:numPr>
              <w:tabs>
                <w:tab w:val="left" w:leader="dot" w:pos="7088"/>
              </w:tabs>
              <w:rPr>
                <w:rFonts w:ascii="Trebuchet MS" w:hAnsi="Trebuchet MS"/>
                <w:sz w:val="20"/>
                <w:szCs w:val="20"/>
              </w:rPr>
            </w:pPr>
            <w:r w:rsidRPr="00C80ADA">
              <w:rPr>
                <w:rFonts w:ascii="Trebuchet MS" w:hAnsi="Trebuchet MS"/>
                <w:sz w:val="20"/>
                <w:szCs w:val="20"/>
              </w:rPr>
              <w:t>Éducation</w:t>
            </w:r>
            <w:r w:rsidR="00C80ADA" w:rsidRPr="00C80ADA">
              <w:rPr>
                <w:rFonts w:ascii="Trebuchet MS" w:hAnsi="Trebuchet MS"/>
                <w:sz w:val="20"/>
                <w:szCs w:val="20"/>
              </w:rPr>
              <w:t xml:space="preserve">  </w:t>
            </w:r>
            <w:r w:rsidR="00C80ADA" w:rsidRPr="00C80ADA">
              <w:rPr>
                <w:rFonts w:ascii="Trebuchet MS" w:hAnsi="Trebuchet MS" w:cs="Univers Condensed"/>
                <w:sz w:val="20"/>
                <w:szCs w:val="20"/>
              </w:rPr>
              <w:fldChar w:fldCharType="begin">
                <w:ffData>
                  <w:name w:val=""/>
                  <w:enabled/>
                  <w:calcOnExit w:val="0"/>
                  <w:checkBox>
                    <w:sizeAuto/>
                    <w:default w:val="0"/>
                    <w:checked w:val="0"/>
                  </w:checkBox>
                </w:ffData>
              </w:fldChar>
            </w:r>
            <w:r w:rsidR="00C80ADA" w:rsidRPr="00C80ADA">
              <w:rPr>
                <w:rFonts w:ascii="Trebuchet MS" w:hAnsi="Trebuchet MS"/>
                <w:sz w:val="20"/>
                <w:szCs w:val="20"/>
              </w:rPr>
              <w:instrText xml:space="preserve"> FORMCHECKBOX </w:instrText>
            </w:r>
            <w:r w:rsidR="008C7430">
              <w:rPr>
                <w:rFonts w:ascii="Trebuchet MS" w:hAnsi="Trebuchet MS"/>
                <w:sz w:val="20"/>
                <w:szCs w:val="20"/>
              </w:rPr>
            </w:r>
            <w:r w:rsidR="008C7430">
              <w:rPr>
                <w:rFonts w:ascii="Trebuchet MS" w:hAnsi="Trebuchet MS"/>
                <w:sz w:val="20"/>
                <w:szCs w:val="20"/>
              </w:rPr>
              <w:fldChar w:fldCharType="separate"/>
            </w:r>
            <w:r w:rsidR="00C80ADA" w:rsidRPr="00C80ADA">
              <w:rPr>
                <w:rFonts w:ascii="Trebuchet MS" w:hAnsi="Trebuchet MS" w:cs="Arial"/>
                <w:sz w:val="20"/>
                <w:szCs w:val="20"/>
                <w:shd w:val="clear" w:color="auto" w:fill="FFFFFF"/>
              </w:rPr>
              <w:fldChar w:fldCharType="end"/>
            </w:r>
          </w:p>
          <w:p w14:paraId="54BF04E5" w14:textId="77777777" w:rsidR="00C1748D" w:rsidRPr="00C80ADA" w:rsidRDefault="00C1748D" w:rsidP="002131C2">
            <w:pPr>
              <w:pStyle w:val="Paragraphedeliste"/>
              <w:numPr>
                <w:ilvl w:val="0"/>
                <w:numId w:val="29"/>
              </w:numPr>
              <w:tabs>
                <w:tab w:val="left" w:leader="dot" w:pos="7088"/>
              </w:tabs>
              <w:rPr>
                <w:rFonts w:ascii="Trebuchet MS" w:hAnsi="Trebuchet MS"/>
                <w:sz w:val="20"/>
                <w:szCs w:val="20"/>
              </w:rPr>
            </w:pPr>
            <w:r w:rsidRPr="00C80ADA">
              <w:rPr>
                <w:rFonts w:ascii="Trebuchet MS" w:hAnsi="Trebuchet MS"/>
                <w:sz w:val="20"/>
                <w:szCs w:val="20"/>
              </w:rPr>
              <w:t>Santé et activités d’action sociale</w:t>
            </w:r>
            <w:r w:rsidR="00C80ADA" w:rsidRPr="00C80ADA">
              <w:rPr>
                <w:rFonts w:ascii="Trebuchet MS" w:hAnsi="Trebuchet MS"/>
                <w:sz w:val="20"/>
                <w:szCs w:val="20"/>
              </w:rPr>
              <w:t xml:space="preserve">  </w:t>
            </w:r>
            <w:r w:rsidR="00C80ADA" w:rsidRPr="00C80ADA">
              <w:rPr>
                <w:rFonts w:ascii="Trebuchet MS" w:hAnsi="Trebuchet MS" w:cs="Univers Condensed"/>
                <w:sz w:val="20"/>
                <w:szCs w:val="20"/>
              </w:rPr>
              <w:fldChar w:fldCharType="begin">
                <w:ffData>
                  <w:name w:val=""/>
                  <w:enabled/>
                  <w:calcOnExit w:val="0"/>
                  <w:checkBox>
                    <w:sizeAuto/>
                    <w:default w:val="0"/>
                    <w:checked w:val="0"/>
                  </w:checkBox>
                </w:ffData>
              </w:fldChar>
            </w:r>
            <w:r w:rsidR="00C80ADA" w:rsidRPr="00C80ADA">
              <w:rPr>
                <w:rFonts w:ascii="Trebuchet MS" w:hAnsi="Trebuchet MS"/>
                <w:sz w:val="20"/>
                <w:szCs w:val="20"/>
              </w:rPr>
              <w:instrText xml:space="preserve"> FORMCHECKBOX </w:instrText>
            </w:r>
            <w:r w:rsidR="008C7430">
              <w:rPr>
                <w:rFonts w:ascii="Trebuchet MS" w:hAnsi="Trebuchet MS"/>
                <w:sz w:val="20"/>
                <w:szCs w:val="20"/>
              </w:rPr>
            </w:r>
            <w:r w:rsidR="008C7430">
              <w:rPr>
                <w:rFonts w:ascii="Trebuchet MS" w:hAnsi="Trebuchet MS"/>
                <w:sz w:val="20"/>
                <w:szCs w:val="20"/>
              </w:rPr>
              <w:fldChar w:fldCharType="separate"/>
            </w:r>
            <w:r w:rsidR="00C80ADA" w:rsidRPr="00C80ADA">
              <w:rPr>
                <w:rFonts w:ascii="Trebuchet MS" w:hAnsi="Trebuchet MS" w:cs="Arial"/>
                <w:sz w:val="20"/>
                <w:szCs w:val="20"/>
                <w:shd w:val="clear" w:color="auto" w:fill="FFFFFF"/>
              </w:rPr>
              <w:fldChar w:fldCharType="end"/>
            </w:r>
          </w:p>
          <w:p w14:paraId="3F2B9990" w14:textId="77777777" w:rsidR="00C1748D" w:rsidRPr="00C80ADA" w:rsidRDefault="00C1748D" w:rsidP="002131C2">
            <w:pPr>
              <w:pStyle w:val="Paragraphedeliste"/>
              <w:numPr>
                <w:ilvl w:val="0"/>
                <w:numId w:val="29"/>
              </w:numPr>
              <w:tabs>
                <w:tab w:val="left" w:leader="dot" w:pos="7088"/>
              </w:tabs>
              <w:rPr>
                <w:rFonts w:ascii="Trebuchet MS" w:hAnsi="Trebuchet MS"/>
                <w:sz w:val="20"/>
                <w:szCs w:val="20"/>
              </w:rPr>
            </w:pPr>
            <w:r w:rsidRPr="00C80ADA">
              <w:rPr>
                <w:rFonts w:ascii="Trebuchet MS" w:hAnsi="Trebuchet MS"/>
                <w:sz w:val="20"/>
                <w:szCs w:val="20"/>
              </w:rPr>
              <w:t>Arts, spectacles et loisirs</w:t>
            </w:r>
            <w:r w:rsidR="00C80ADA" w:rsidRPr="00C80ADA">
              <w:rPr>
                <w:rFonts w:ascii="Trebuchet MS" w:hAnsi="Trebuchet MS"/>
                <w:sz w:val="20"/>
                <w:szCs w:val="20"/>
              </w:rPr>
              <w:t xml:space="preserve">  </w:t>
            </w:r>
            <w:r w:rsidR="00C80ADA" w:rsidRPr="00C80ADA">
              <w:rPr>
                <w:rFonts w:ascii="Trebuchet MS" w:hAnsi="Trebuchet MS" w:cs="Univers Condensed"/>
                <w:sz w:val="20"/>
                <w:szCs w:val="20"/>
              </w:rPr>
              <w:fldChar w:fldCharType="begin">
                <w:ffData>
                  <w:name w:val=""/>
                  <w:enabled/>
                  <w:calcOnExit w:val="0"/>
                  <w:checkBox>
                    <w:sizeAuto/>
                    <w:default w:val="0"/>
                    <w:checked w:val="0"/>
                  </w:checkBox>
                </w:ffData>
              </w:fldChar>
            </w:r>
            <w:r w:rsidR="00C80ADA" w:rsidRPr="00C80ADA">
              <w:rPr>
                <w:rFonts w:ascii="Trebuchet MS" w:hAnsi="Trebuchet MS"/>
                <w:sz w:val="20"/>
                <w:szCs w:val="20"/>
              </w:rPr>
              <w:instrText xml:space="preserve"> FORMCHECKBOX </w:instrText>
            </w:r>
            <w:r w:rsidR="008C7430">
              <w:rPr>
                <w:rFonts w:ascii="Trebuchet MS" w:hAnsi="Trebuchet MS"/>
                <w:sz w:val="20"/>
                <w:szCs w:val="20"/>
              </w:rPr>
            </w:r>
            <w:r w:rsidR="008C7430">
              <w:rPr>
                <w:rFonts w:ascii="Trebuchet MS" w:hAnsi="Trebuchet MS"/>
                <w:sz w:val="20"/>
                <w:szCs w:val="20"/>
              </w:rPr>
              <w:fldChar w:fldCharType="separate"/>
            </w:r>
            <w:r w:rsidR="00C80ADA" w:rsidRPr="00C80ADA">
              <w:rPr>
                <w:rFonts w:ascii="Trebuchet MS" w:hAnsi="Trebuchet MS" w:cs="Arial"/>
                <w:sz w:val="20"/>
                <w:szCs w:val="20"/>
                <w:shd w:val="clear" w:color="auto" w:fill="FFFFFF"/>
              </w:rPr>
              <w:fldChar w:fldCharType="end"/>
            </w:r>
          </w:p>
          <w:p w14:paraId="06AEF106" w14:textId="77777777" w:rsidR="00C1748D" w:rsidRPr="00C80ADA" w:rsidRDefault="00C1748D" w:rsidP="002131C2">
            <w:pPr>
              <w:pStyle w:val="Paragraphedeliste"/>
              <w:numPr>
                <w:ilvl w:val="0"/>
                <w:numId w:val="29"/>
              </w:numPr>
              <w:tabs>
                <w:tab w:val="left" w:leader="dot" w:pos="7088"/>
              </w:tabs>
              <w:rPr>
                <w:rFonts w:ascii="Trebuchet MS" w:hAnsi="Trebuchet MS"/>
                <w:sz w:val="20"/>
                <w:szCs w:val="20"/>
              </w:rPr>
            </w:pPr>
            <w:r w:rsidRPr="00C80ADA">
              <w:rPr>
                <w:rFonts w:ascii="Trebuchet MS" w:hAnsi="Trebuchet MS"/>
                <w:sz w:val="20"/>
                <w:szCs w:val="20"/>
              </w:rPr>
              <w:t>Autres activités de services</w:t>
            </w:r>
            <w:r w:rsidR="00C80ADA" w:rsidRPr="00C80ADA">
              <w:rPr>
                <w:rFonts w:ascii="Trebuchet MS" w:hAnsi="Trebuchet MS"/>
                <w:sz w:val="20"/>
                <w:szCs w:val="20"/>
              </w:rPr>
              <w:t xml:space="preserve">  </w:t>
            </w:r>
            <w:r w:rsidR="00C80ADA" w:rsidRPr="00C80ADA">
              <w:rPr>
                <w:rFonts w:ascii="Trebuchet MS" w:hAnsi="Trebuchet MS" w:cs="Univers Condensed"/>
                <w:sz w:val="20"/>
                <w:szCs w:val="20"/>
              </w:rPr>
              <w:fldChar w:fldCharType="begin">
                <w:ffData>
                  <w:name w:val=""/>
                  <w:enabled/>
                  <w:calcOnExit w:val="0"/>
                  <w:checkBox>
                    <w:sizeAuto/>
                    <w:default w:val="0"/>
                    <w:checked w:val="0"/>
                  </w:checkBox>
                </w:ffData>
              </w:fldChar>
            </w:r>
            <w:r w:rsidR="00C80ADA" w:rsidRPr="00C80ADA">
              <w:rPr>
                <w:rFonts w:ascii="Trebuchet MS" w:hAnsi="Trebuchet MS"/>
                <w:sz w:val="20"/>
                <w:szCs w:val="20"/>
              </w:rPr>
              <w:instrText xml:space="preserve"> FORMCHECKBOX </w:instrText>
            </w:r>
            <w:r w:rsidR="008C7430">
              <w:rPr>
                <w:rFonts w:ascii="Trebuchet MS" w:hAnsi="Trebuchet MS"/>
                <w:sz w:val="20"/>
                <w:szCs w:val="20"/>
              </w:rPr>
            </w:r>
            <w:r w:rsidR="008C7430">
              <w:rPr>
                <w:rFonts w:ascii="Trebuchet MS" w:hAnsi="Trebuchet MS"/>
                <w:sz w:val="20"/>
                <w:szCs w:val="20"/>
              </w:rPr>
              <w:fldChar w:fldCharType="separate"/>
            </w:r>
            <w:r w:rsidR="00C80ADA" w:rsidRPr="00C80ADA">
              <w:rPr>
                <w:rFonts w:ascii="Trebuchet MS" w:hAnsi="Trebuchet MS" w:cs="Arial"/>
                <w:sz w:val="20"/>
                <w:szCs w:val="20"/>
                <w:shd w:val="clear" w:color="auto" w:fill="FFFFFF"/>
              </w:rPr>
              <w:fldChar w:fldCharType="end"/>
            </w:r>
          </w:p>
          <w:p w14:paraId="00612024" w14:textId="77777777" w:rsidR="00C1748D" w:rsidRPr="00C80ADA" w:rsidRDefault="00C1748D" w:rsidP="002131C2">
            <w:pPr>
              <w:pStyle w:val="Paragraphedeliste"/>
              <w:numPr>
                <w:ilvl w:val="0"/>
                <w:numId w:val="29"/>
              </w:numPr>
              <w:tabs>
                <w:tab w:val="left" w:leader="dot" w:pos="7088"/>
              </w:tabs>
              <w:rPr>
                <w:sz w:val="20"/>
                <w:szCs w:val="20"/>
              </w:rPr>
            </w:pPr>
            <w:r w:rsidRPr="00C80ADA">
              <w:rPr>
                <w:rFonts w:ascii="Trebuchet MS" w:hAnsi="Trebuchet MS"/>
                <w:sz w:val="20"/>
                <w:szCs w:val="20"/>
              </w:rPr>
              <w:t>Activités des ménages privés em</w:t>
            </w:r>
            <w:r w:rsidR="00C80ADA">
              <w:rPr>
                <w:rFonts w:ascii="Trebuchet MS" w:hAnsi="Trebuchet MS"/>
                <w:sz w:val="20"/>
                <w:szCs w:val="20"/>
              </w:rPr>
              <w:t>ployant du personnel domestique</w:t>
            </w:r>
            <w:r w:rsidRPr="00C80ADA">
              <w:rPr>
                <w:rFonts w:ascii="Trebuchet MS" w:hAnsi="Trebuchet MS"/>
                <w:sz w:val="20"/>
                <w:szCs w:val="20"/>
              </w:rPr>
              <w:t>; activités non différenciées de production de biens et de services des ménages privés pour usage propre</w:t>
            </w:r>
            <w:r w:rsidR="00C80ADA">
              <w:rPr>
                <w:rFonts w:ascii="Trebuchet MS" w:hAnsi="Trebuchet MS"/>
                <w:sz w:val="20"/>
                <w:szCs w:val="20"/>
              </w:rPr>
              <w:t xml:space="preserve"> </w:t>
            </w:r>
            <w:r w:rsidR="00C80ADA" w:rsidRPr="00C80ADA">
              <w:rPr>
                <w:rFonts w:ascii="Trebuchet MS" w:hAnsi="Trebuchet MS"/>
                <w:sz w:val="20"/>
                <w:szCs w:val="20"/>
              </w:rPr>
              <w:fldChar w:fldCharType="begin">
                <w:ffData>
                  <w:name w:val=""/>
                  <w:enabled/>
                  <w:calcOnExit w:val="0"/>
                  <w:checkBox>
                    <w:sizeAuto/>
                    <w:default w:val="0"/>
                    <w:checked w:val="0"/>
                  </w:checkBox>
                </w:ffData>
              </w:fldChar>
            </w:r>
            <w:r w:rsidR="00C80ADA" w:rsidRPr="00C80ADA">
              <w:rPr>
                <w:rFonts w:ascii="Trebuchet MS" w:hAnsi="Trebuchet MS"/>
                <w:sz w:val="20"/>
                <w:szCs w:val="20"/>
              </w:rPr>
              <w:instrText xml:space="preserve"> FORMCHECKBOX </w:instrText>
            </w:r>
            <w:r w:rsidR="008C7430">
              <w:rPr>
                <w:rFonts w:ascii="Trebuchet MS" w:hAnsi="Trebuchet MS"/>
                <w:sz w:val="20"/>
                <w:szCs w:val="20"/>
              </w:rPr>
            </w:r>
            <w:r w:rsidR="008C7430">
              <w:rPr>
                <w:rFonts w:ascii="Trebuchet MS" w:hAnsi="Trebuchet MS"/>
                <w:sz w:val="20"/>
                <w:szCs w:val="20"/>
              </w:rPr>
              <w:fldChar w:fldCharType="separate"/>
            </w:r>
            <w:r w:rsidR="00C80ADA" w:rsidRPr="00C80ADA">
              <w:rPr>
                <w:rFonts w:ascii="Trebuchet MS" w:hAnsi="Trebuchet MS"/>
                <w:sz w:val="20"/>
                <w:szCs w:val="20"/>
              </w:rPr>
              <w:fldChar w:fldCharType="end"/>
            </w:r>
          </w:p>
          <w:p w14:paraId="291AB7F5" w14:textId="77777777" w:rsidR="00153445" w:rsidRDefault="00C1748D" w:rsidP="002131C2">
            <w:pPr>
              <w:pStyle w:val="Paragraphedeliste"/>
              <w:numPr>
                <w:ilvl w:val="0"/>
                <w:numId w:val="29"/>
              </w:numPr>
              <w:tabs>
                <w:tab w:val="left" w:leader="dot" w:pos="7088"/>
              </w:tabs>
            </w:pPr>
            <w:r w:rsidRPr="00C80ADA">
              <w:rPr>
                <w:rFonts w:ascii="Trebuchet MS" w:hAnsi="Trebuchet MS"/>
                <w:sz w:val="20"/>
                <w:szCs w:val="20"/>
              </w:rPr>
              <w:t>Activités des organisations et organismes extraterritoriaux</w:t>
            </w:r>
            <w:r w:rsidR="00C80ADA" w:rsidRPr="00C80ADA">
              <w:rPr>
                <w:sz w:val="20"/>
                <w:szCs w:val="20"/>
              </w:rPr>
              <w:t xml:space="preserve">  </w:t>
            </w:r>
            <w:r w:rsidR="00C80ADA" w:rsidRPr="00C80ADA">
              <w:rPr>
                <w:rFonts w:ascii="Univers Condensed" w:hAnsi="Univers Condensed" w:cs="Univers Condensed"/>
                <w:sz w:val="20"/>
                <w:szCs w:val="20"/>
              </w:rPr>
              <w:fldChar w:fldCharType="begin">
                <w:ffData>
                  <w:name w:val=""/>
                  <w:enabled/>
                  <w:calcOnExit w:val="0"/>
                  <w:checkBox>
                    <w:sizeAuto/>
                    <w:default w:val="0"/>
                    <w:checked w:val="0"/>
                  </w:checkBox>
                </w:ffData>
              </w:fldChar>
            </w:r>
            <w:r w:rsidR="00C80ADA" w:rsidRPr="00C80ADA">
              <w:rPr>
                <w:sz w:val="20"/>
                <w:szCs w:val="20"/>
              </w:rPr>
              <w:instrText xml:space="preserve"> FORMCHECKBOX </w:instrText>
            </w:r>
            <w:r w:rsidR="008C7430">
              <w:rPr>
                <w:sz w:val="20"/>
                <w:szCs w:val="20"/>
              </w:rPr>
            </w:r>
            <w:r w:rsidR="008C7430">
              <w:rPr>
                <w:sz w:val="20"/>
                <w:szCs w:val="20"/>
              </w:rPr>
              <w:fldChar w:fldCharType="separate"/>
            </w:r>
            <w:r w:rsidR="00C80ADA" w:rsidRPr="00C80ADA">
              <w:rPr>
                <w:rFonts w:ascii="Trebuchet MS" w:hAnsi="Trebuchet MS" w:cs="Arial"/>
                <w:sz w:val="20"/>
                <w:szCs w:val="20"/>
                <w:shd w:val="clear" w:color="auto" w:fill="FFFFFF"/>
              </w:rPr>
              <w:fldChar w:fldCharType="end"/>
            </w:r>
          </w:p>
        </w:tc>
        <w:tc>
          <w:tcPr>
            <w:tcW w:w="807" w:type="dxa"/>
            <w:tcBorders>
              <w:top w:val="single" w:sz="6" w:space="0" w:color="000000"/>
              <w:bottom w:val="single" w:sz="6" w:space="0" w:color="000000"/>
            </w:tcBorders>
            <w:shd w:val="clear" w:color="auto" w:fill="auto"/>
            <w:vAlign w:val="center"/>
          </w:tcPr>
          <w:p w14:paraId="010FF24C" w14:textId="77777777" w:rsidR="00153445" w:rsidRDefault="00153445" w:rsidP="00C1748D">
            <w:pPr>
              <w:tabs>
                <w:tab w:val="left" w:leader="dot" w:pos="7088"/>
              </w:tabs>
            </w:pPr>
          </w:p>
        </w:tc>
        <w:tc>
          <w:tcPr>
            <w:tcW w:w="709" w:type="dxa"/>
            <w:tcBorders>
              <w:top w:val="single" w:sz="6" w:space="0" w:color="000000"/>
              <w:left w:val="single" w:sz="6" w:space="0" w:color="000000"/>
              <w:bottom w:val="single" w:sz="6" w:space="0" w:color="000000"/>
              <w:right w:val="double" w:sz="6" w:space="0" w:color="000000"/>
            </w:tcBorders>
            <w:shd w:val="clear" w:color="auto" w:fill="D9D9D9"/>
          </w:tcPr>
          <w:p w14:paraId="5BCF09A0" w14:textId="77777777" w:rsidR="00153445" w:rsidRDefault="00153445">
            <w:pPr>
              <w:snapToGrid w:val="0"/>
              <w:rPr>
                <w:rFonts w:ascii="Trebuchet MS" w:hAnsi="Trebuchet MS" w:cs="Arial"/>
                <w:b/>
                <w:smallCaps/>
                <w:shd w:val="clear" w:color="auto" w:fill="FFFFFF"/>
              </w:rPr>
            </w:pPr>
          </w:p>
        </w:tc>
      </w:tr>
      <w:tr w:rsidR="00DA0AC5" w14:paraId="35D699BC" w14:textId="77777777" w:rsidTr="001E031F">
        <w:trPr>
          <w:trHeight w:val="914"/>
        </w:trPr>
        <w:tc>
          <w:tcPr>
            <w:tcW w:w="489" w:type="dxa"/>
            <w:tcBorders>
              <w:top w:val="single" w:sz="6" w:space="0" w:color="000000"/>
              <w:left w:val="double" w:sz="6" w:space="0" w:color="000000"/>
              <w:bottom w:val="single" w:sz="6" w:space="0" w:color="000000"/>
            </w:tcBorders>
            <w:shd w:val="clear" w:color="auto" w:fill="auto"/>
            <w:vAlign w:val="center"/>
          </w:tcPr>
          <w:p w14:paraId="17EED826" w14:textId="77777777" w:rsidR="00DA0AC5" w:rsidRDefault="00DA0AC5">
            <w:r>
              <w:rPr>
                <w:rFonts w:ascii="Trebuchet MS" w:hAnsi="Trebuchet MS" w:cs="Arial"/>
                <w:b/>
              </w:rPr>
              <w:t>6</w:t>
            </w:r>
          </w:p>
        </w:tc>
        <w:tc>
          <w:tcPr>
            <w:tcW w:w="2768" w:type="dxa"/>
            <w:tcBorders>
              <w:top w:val="single" w:sz="6" w:space="0" w:color="000000"/>
              <w:left w:val="single" w:sz="6" w:space="0" w:color="000000"/>
              <w:bottom w:val="single" w:sz="6" w:space="0" w:color="000000"/>
            </w:tcBorders>
            <w:shd w:val="clear" w:color="auto" w:fill="auto"/>
            <w:vAlign w:val="center"/>
          </w:tcPr>
          <w:p w14:paraId="40E6F45C" w14:textId="77777777" w:rsidR="00DA0AC5" w:rsidRDefault="00DA0AC5">
            <w:r>
              <w:rPr>
                <w:rFonts w:ascii="Trebuchet MS" w:hAnsi="Trebuchet MS" w:cs="Arial"/>
                <w:b/>
              </w:rPr>
              <w:t>Effectifs salariés permanents</w:t>
            </w:r>
          </w:p>
        </w:tc>
        <w:tc>
          <w:tcPr>
            <w:tcW w:w="7090" w:type="dxa"/>
            <w:gridSpan w:val="2"/>
            <w:tcBorders>
              <w:top w:val="single" w:sz="6" w:space="0" w:color="000000"/>
              <w:left w:val="single" w:sz="6" w:space="0" w:color="000000"/>
              <w:bottom w:val="single" w:sz="6" w:space="0" w:color="000000"/>
            </w:tcBorders>
            <w:shd w:val="clear" w:color="auto" w:fill="auto"/>
            <w:vAlign w:val="center"/>
          </w:tcPr>
          <w:p w14:paraId="77393CFE" w14:textId="77777777" w:rsidR="003D48C2" w:rsidRDefault="003D48C2" w:rsidP="003D48C2">
            <w:pPr>
              <w:tabs>
                <w:tab w:val="left" w:leader="dot" w:pos="7088"/>
              </w:tabs>
              <w:rPr>
                <w:rFonts w:ascii="Trebuchet MS" w:hAnsi="Trebuchet MS" w:cs="Arial"/>
                <w:shd w:val="clear" w:color="auto" w:fill="FFFFFF"/>
              </w:rPr>
            </w:pPr>
            <w:r w:rsidRPr="003D48C2">
              <w:rPr>
                <w:rFonts w:ascii="Trebuchet MS" w:hAnsi="Trebuchet MS" w:cs="Arial"/>
                <w:shd w:val="clear" w:color="auto" w:fill="FFFFFF"/>
              </w:rPr>
              <w:t xml:space="preserve">0 </w:t>
            </w:r>
            <w:r w:rsidR="00087CE3">
              <w:rPr>
                <w:rFonts w:ascii="Trebuchet MS" w:hAnsi="Trebuchet MS" w:cs="Arial"/>
                <w:shd w:val="clear" w:color="auto" w:fill="FFFFFF"/>
              </w:rPr>
              <w:t xml:space="preserve">     </w:t>
            </w:r>
            <w:r w:rsidR="00087CE3">
              <w:fldChar w:fldCharType="begin">
                <w:ffData>
                  <w:name w:val=""/>
                  <w:enabled/>
                  <w:calcOnExit w:val="0"/>
                  <w:checkBox>
                    <w:sizeAuto/>
                    <w:default w:val="0"/>
                    <w:checked w:val="0"/>
                  </w:checkBox>
                </w:ffData>
              </w:fldChar>
            </w:r>
            <w:r w:rsidR="00087CE3">
              <w:instrText xml:space="preserve"> FORMCHECKBOX </w:instrText>
            </w:r>
            <w:r w:rsidR="008C7430">
              <w:fldChar w:fldCharType="separate"/>
            </w:r>
            <w:r w:rsidR="00087CE3">
              <w:rPr>
                <w:rFonts w:ascii="Trebuchet MS" w:hAnsi="Trebuchet MS" w:cs="Arial"/>
                <w:shd w:val="clear" w:color="auto" w:fill="FFFFFF"/>
              </w:rPr>
              <w:fldChar w:fldCharType="end"/>
            </w:r>
            <w:r>
              <w:rPr>
                <w:rFonts w:ascii="Trebuchet MS" w:hAnsi="Trebuchet MS" w:cs="Arial"/>
                <w:shd w:val="clear" w:color="auto" w:fill="FFFFFF"/>
              </w:rPr>
              <w:t xml:space="preserve"> </w:t>
            </w:r>
            <w:r w:rsidR="00087CE3">
              <w:rPr>
                <w:rFonts w:ascii="Trebuchet MS" w:hAnsi="Trebuchet MS" w:cs="Arial"/>
                <w:shd w:val="clear" w:color="auto" w:fill="FFFFFF"/>
              </w:rPr>
              <w:t>(a)</w:t>
            </w:r>
            <w:r>
              <w:rPr>
                <w:rFonts w:ascii="Trebuchet MS" w:hAnsi="Trebuchet MS" w:cs="Arial"/>
                <w:shd w:val="clear" w:color="auto" w:fill="FFFFFF"/>
              </w:rPr>
              <w:t xml:space="preserve">                                 </w:t>
            </w:r>
            <w:r w:rsidR="00087CE3">
              <w:rPr>
                <w:rFonts w:ascii="Trebuchet MS" w:hAnsi="Trebuchet MS" w:cs="Arial"/>
                <w:shd w:val="clear" w:color="auto" w:fill="FFFFFF"/>
              </w:rPr>
              <w:t xml:space="preserve">            </w:t>
            </w:r>
            <w:r w:rsidRPr="003D48C2">
              <w:rPr>
                <w:rFonts w:ascii="Trebuchet MS" w:hAnsi="Trebuchet MS" w:cs="Arial"/>
                <w:shd w:val="clear" w:color="auto" w:fill="FFFFFF"/>
              </w:rPr>
              <w:t>20-99</w:t>
            </w:r>
            <w:r w:rsidR="005B7448">
              <w:rPr>
                <w:rFonts w:ascii="Trebuchet MS" w:hAnsi="Trebuchet MS" w:cs="Arial"/>
                <w:shd w:val="clear" w:color="auto" w:fill="FFFFFF"/>
              </w:rPr>
              <w:t xml:space="preserve">        </w:t>
            </w:r>
            <w:r w:rsidRPr="003D48C2">
              <w:rPr>
                <w:rFonts w:ascii="Trebuchet MS" w:hAnsi="Trebuchet MS" w:cs="Arial"/>
                <w:shd w:val="clear" w:color="auto" w:fill="FFFFFF"/>
              </w:rPr>
              <w:t xml:space="preserve"> </w:t>
            </w:r>
            <w:r w:rsidR="00087CE3">
              <w:fldChar w:fldCharType="begin">
                <w:ffData>
                  <w:name w:val=""/>
                  <w:enabled/>
                  <w:calcOnExit w:val="0"/>
                  <w:checkBox>
                    <w:sizeAuto/>
                    <w:default w:val="0"/>
                    <w:checked w:val="0"/>
                  </w:checkBox>
                </w:ffData>
              </w:fldChar>
            </w:r>
            <w:r w:rsidR="00087CE3">
              <w:instrText xml:space="preserve"> FORMCHECKBOX </w:instrText>
            </w:r>
            <w:r w:rsidR="008C7430">
              <w:fldChar w:fldCharType="separate"/>
            </w:r>
            <w:r w:rsidR="00087CE3">
              <w:rPr>
                <w:rFonts w:ascii="Trebuchet MS" w:hAnsi="Trebuchet MS" w:cs="Arial"/>
                <w:shd w:val="clear" w:color="auto" w:fill="FFFFFF"/>
              </w:rPr>
              <w:fldChar w:fldCharType="end"/>
            </w:r>
            <w:r w:rsidR="005B7448">
              <w:rPr>
                <w:rFonts w:ascii="Trebuchet MS" w:hAnsi="Trebuchet MS" w:cs="Arial"/>
                <w:shd w:val="clear" w:color="auto" w:fill="FFFFFF"/>
              </w:rPr>
              <w:t xml:space="preserve">  </w:t>
            </w:r>
            <w:r w:rsidR="00087CE3">
              <w:rPr>
                <w:rFonts w:ascii="Trebuchet MS" w:hAnsi="Trebuchet MS" w:cs="Arial"/>
                <w:shd w:val="clear" w:color="auto" w:fill="FFFFFF"/>
              </w:rPr>
              <w:t>(d)</w:t>
            </w:r>
          </w:p>
          <w:p w14:paraId="69E5D8BA" w14:textId="77777777" w:rsidR="003D48C2" w:rsidRDefault="00087CE3" w:rsidP="003D48C2">
            <w:pPr>
              <w:tabs>
                <w:tab w:val="left" w:leader="dot" w:pos="7088"/>
              </w:tabs>
              <w:rPr>
                <w:rFonts w:ascii="Trebuchet MS" w:hAnsi="Trebuchet MS" w:cs="Arial"/>
                <w:shd w:val="clear" w:color="auto" w:fill="FFFFFF"/>
              </w:rPr>
            </w:pPr>
            <w:r>
              <w:rPr>
                <w:rFonts w:ascii="Trebuchet MS" w:hAnsi="Trebuchet MS" w:cs="Arial"/>
                <w:shd w:val="clear" w:color="auto" w:fill="FFFFFF"/>
              </w:rPr>
              <w:t xml:space="preserve">1-4   </w:t>
            </w:r>
            <w:r>
              <w:fldChar w:fldCharType="begin">
                <w:ffData>
                  <w:name w:val=""/>
                  <w:enabled/>
                  <w:calcOnExit w:val="0"/>
                  <w:checkBox>
                    <w:sizeAuto/>
                    <w:default w:val="0"/>
                    <w:checked w:val="0"/>
                  </w:checkBox>
                </w:ffData>
              </w:fldChar>
            </w:r>
            <w:r>
              <w:instrText xml:space="preserve"> FORMCHECKBOX </w:instrText>
            </w:r>
            <w:r w:rsidR="008C7430">
              <w:fldChar w:fldCharType="separate"/>
            </w:r>
            <w:r>
              <w:rPr>
                <w:rFonts w:ascii="Trebuchet MS" w:hAnsi="Trebuchet MS" w:cs="Arial"/>
                <w:shd w:val="clear" w:color="auto" w:fill="FFFFFF"/>
              </w:rPr>
              <w:fldChar w:fldCharType="end"/>
            </w:r>
            <w:r>
              <w:rPr>
                <w:rFonts w:ascii="Trebuchet MS" w:hAnsi="Trebuchet MS" w:cs="Arial"/>
                <w:shd w:val="clear" w:color="auto" w:fill="FFFFFF"/>
              </w:rPr>
              <w:t xml:space="preserve"> (b)</w:t>
            </w:r>
            <w:r w:rsidR="003D48C2">
              <w:rPr>
                <w:rFonts w:ascii="Trebuchet MS" w:hAnsi="Trebuchet MS" w:cs="Arial"/>
                <w:shd w:val="clear" w:color="auto" w:fill="FFFFFF"/>
              </w:rPr>
              <w:t xml:space="preserve">                                             </w:t>
            </w:r>
            <w:r w:rsidR="003D48C2" w:rsidRPr="003D48C2">
              <w:rPr>
                <w:rFonts w:ascii="Trebuchet MS" w:hAnsi="Trebuchet MS" w:cs="Arial"/>
                <w:shd w:val="clear" w:color="auto" w:fill="FFFFFF"/>
              </w:rPr>
              <w:t>100-249</w:t>
            </w:r>
            <w:r>
              <w:rPr>
                <w:rFonts w:ascii="Trebuchet MS" w:hAnsi="Trebuchet MS" w:cs="Arial"/>
                <w:shd w:val="clear" w:color="auto" w:fill="FFFFFF"/>
              </w:rPr>
              <w:t xml:space="preserve">      </w:t>
            </w:r>
            <w:r>
              <w:fldChar w:fldCharType="begin">
                <w:ffData>
                  <w:name w:val=""/>
                  <w:enabled/>
                  <w:calcOnExit w:val="0"/>
                  <w:checkBox>
                    <w:sizeAuto/>
                    <w:default w:val="0"/>
                    <w:checked w:val="0"/>
                  </w:checkBox>
                </w:ffData>
              </w:fldChar>
            </w:r>
            <w:r>
              <w:instrText xml:space="preserve"> FORMCHECKBOX </w:instrText>
            </w:r>
            <w:r w:rsidR="008C7430">
              <w:fldChar w:fldCharType="separate"/>
            </w:r>
            <w:r>
              <w:rPr>
                <w:rFonts w:ascii="Trebuchet MS" w:hAnsi="Trebuchet MS" w:cs="Arial"/>
                <w:shd w:val="clear" w:color="auto" w:fill="FFFFFF"/>
              </w:rPr>
              <w:fldChar w:fldCharType="end"/>
            </w:r>
            <w:r>
              <w:rPr>
                <w:rFonts w:ascii="Trebuchet MS" w:hAnsi="Trebuchet MS" w:cs="Arial"/>
                <w:shd w:val="clear" w:color="auto" w:fill="FFFFFF"/>
              </w:rPr>
              <w:t xml:space="preserve"> (e)</w:t>
            </w:r>
          </w:p>
          <w:p w14:paraId="31B84C89" w14:textId="77777777" w:rsidR="00DA0AC5" w:rsidRPr="00DA0AC5" w:rsidRDefault="003D48C2" w:rsidP="00087CE3">
            <w:pPr>
              <w:tabs>
                <w:tab w:val="left" w:leader="dot" w:pos="7088"/>
              </w:tabs>
              <w:rPr>
                <w:rFonts w:ascii="Trebuchet MS" w:hAnsi="Trebuchet MS" w:cs="Arial"/>
                <w:shd w:val="clear" w:color="auto" w:fill="FFFFFF"/>
              </w:rPr>
            </w:pPr>
            <w:r w:rsidRPr="003D48C2">
              <w:rPr>
                <w:rFonts w:ascii="Trebuchet MS" w:hAnsi="Trebuchet MS" w:cs="Arial"/>
                <w:shd w:val="clear" w:color="auto" w:fill="FFFFFF"/>
              </w:rPr>
              <w:t xml:space="preserve">5-19 </w:t>
            </w:r>
            <w:r w:rsidR="00087CE3">
              <w:fldChar w:fldCharType="begin">
                <w:ffData>
                  <w:name w:val=""/>
                  <w:enabled/>
                  <w:calcOnExit w:val="0"/>
                  <w:checkBox>
                    <w:sizeAuto/>
                    <w:default w:val="0"/>
                    <w:checked w:val="0"/>
                  </w:checkBox>
                </w:ffData>
              </w:fldChar>
            </w:r>
            <w:r w:rsidR="00087CE3">
              <w:instrText xml:space="preserve"> FORMCHECKBOX </w:instrText>
            </w:r>
            <w:r w:rsidR="008C7430">
              <w:fldChar w:fldCharType="separate"/>
            </w:r>
            <w:r w:rsidR="00087CE3">
              <w:rPr>
                <w:rFonts w:ascii="Trebuchet MS" w:hAnsi="Trebuchet MS" w:cs="Arial"/>
                <w:shd w:val="clear" w:color="auto" w:fill="FFFFFF"/>
              </w:rPr>
              <w:fldChar w:fldCharType="end"/>
            </w:r>
            <w:r>
              <w:rPr>
                <w:rFonts w:ascii="Trebuchet MS" w:hAnsi="Trebuchet MS" w:cs="Arial"/>
                <w:shd w:val="clear" w:color="auto" w:fill="FFFFFF"/>
              </w:rPr>
              <w:t xml:space="preserve"> </w:t>
            </w:r>
            <w:r w:rsidR="00087CE3">
              <w:rPr>
                <w:rFonts w:ascii="Trebuchet MS" w:hAnsi="Trebuchet MS" w:cs="Arial"/>
                <w:shd w:val="clear" w:color="auto" w:fill="FFFFFF"/>
              </w:rPr>
              <w:t>(c)</w:t>
            </w:r>
            <w:r>
              <w:rPr>
                <w:rFonts w:ascii="Trebuchet MS" w:hAnsi="Trebuchet MS" w:cs="Arial"/>
                <w:shd w:val="clear" w:color="auto" w:fill="FFFFFF"/>
              </w:rPr>
              <w:t xml:space="preserve">                                              </w:t>
            </w:r>
            <w:r w:rsidRPr="003D48C2">
              <w:rPr>
                <w:rFonts w:ascii="Trebuchet MS" w:hAnsi="Trebuchet MS" w:cs="Arial"/>
                <w:shd w:val="clear" w:color="auto" w:fill="FFFFFF"/>
              </w:rPr>
              <w:t>250 et plus</w:t>
            </w:r>
            <w:r w:rsidR="00087CE3">
              <w:rPr>
                <w:rFonts w:ascii="Trebuchet MS" w:hAnsi="Trebuchet MS" w:cs="Arial"/>
                <w:shd w:val="clear" w:color="auto" w:fill="FFFFFF"/>
              </w:rPr>
              <w:t xml:space="preserve"> </w:t>
            </w:r>
            <w:r w:rsidR="00087CE3">
              <w:fldChar w:fldCharType="begin">
                <w:ffData>
                  <w:name w:val=""/>
                  <w:enabled/>
                  <w:calcOnExit w:val="0"/>
                  <w:checkBox>
                    <w:sizeAuto/>
                    <w:default w:val="0"/>
                    <w:checked w:val="0"/>
                  </w:checkBox>
                </w:ffData>
              </w:fldChar>
            </w:r>
            <w:r w:rsidR="00087CE3">
              <w:instrText xml:space="preserve"> FORMCHECKBOX </w:instrText>
            </w:r>
            <w:r w:rsidR="008C7430">
              <w:fldChar w:fldCharType="separate"/>
            </w:r>
            <w:r w:rsidR="00087CE3">
              <w:rPr>
                <w:rFonts w:ascii="Trebuchet MS" w:hAnsi="Trebuchet MS" w:cs="Arial"/>
                <w:shd w:val="clear" w:color="auto" w:fill="FFFFFF"/>
              </w:rPr>
              <w:fldChar w:fldCharType="end"/>
            </w:r>
            <w:r w:rsidR="005B7448">
              <w:rPr>
                <w:rFonts w:ascii="Trebuchet MS" w:hAnsi="Trebuchet MS" w:cs="Arial"/>
                <w:shd w:val="clear" w:color="auto" w:fill="FFFFFF"/>
              </w:rPr>
              <w:t xml:space="preserve"> (f)</w:t>
            </w:r>
          </w:p>
        </w:tc>
        <w:tc>
          <w:tcPr>
            <w:tcW w:w="709" w:type="dxa"/>
            <w:tcBorders>
              <w:top w:val="single" w:sz="6" w:space="0" w:color="000000"/>
              <w:left w:val="single" w:sz="6" w:space="0" w:color="000000"/>
              <w:bottom w:val="single" w:sz="6" w:space="0" w:color="000000"/>
              <w:right w:val="double" w:sz="6" w:space="0" w:color="000000"/>
            </w:tcBorders>
            <w:shd w:val="clear" w:color="auto" w:fill="D9D9D9"/>
          </w:tcPr>
          <w:p w14:paraId="065CEC01" w14:textId="77777777" w:rsidR="00DA0AC5" w:rsidRDefault="00DA0AC5">
            <w:pPr>
              <w:snapToGrid w:val="0"/>
              <w:rPr>
                <w:rFonts w:ascii="Trebuchet MS" w:hAnsi="Trebuchet MS" w:cs="Arial"/>
                <w:b/>
                <w:smallCaps/>
                <w:shd w:val="clear" w:color="auto" w:fill="FFFFFF"/>
              </w:rPr>
            </w:pPr>
          </w:p>
        </w:tc>
      </w:tr>
      <w:tr w:rsidR="00DA0AC5" w14:paraId="1676F11F" w14:textId="77777777" w:rsidTr="001E031F">
        <w:trPr>
          <w:trHeight w:val="807"/>
        </w:trPr>
        <w:tc>
          <w:tcPr>
            <w:tcW w:w="489" w:type="dxa"/>
            <w:tcBorders>
              <w:top w:val="single" w:sz="6" w:space="0" w:color="000000"/>
              <w:left w:val="double" w:sz="6" w:space="0" w:color="000000"/>
              <w:bottom w:val="single" w:sz="6" w:space="0" w:color="000000"/>
            </w:tcBorders>
            <w:shd w:val="clear" w:color="auto" w:fill="auto"/>
            <w:vAlign w:val="center"/>
          </w:tcPr>
          <w:p w14:paraId="04D4A40E" w14:textId="77777777" w:rsidR="00DA0AC5" w:rsidRDefault="00DA0AC5">
            <w:r>
              <w:rPr>
                <w:rFonts w:ascii="Trebuchet MS" w:hAnsi="Trebuchet MS" w:cs="Arial"/>
                <w:b/>
              </w:rPr>
              <w:t>7</w:t>
            </w:r>
          </w:p>
        </w:tc>
        <w:tc>
          <w:tcPr>
            <w:tcW w:w="2768" w:type="dxa"/>
            <w:tcBorders>
              <w:top w:val="single" w:sz="6" w:space="0" w:color="000000"/>
              <w:left w:val="single" w:sz="6" w:space="0" w:color="000000"/>
              <w:bottom w:val="single" w:sz="6" w:space="0" w:color="000000"/>
            </w:tcBorders>
            <w:shd w:val="clear" w:color="auto" w:fill="auto"/>
            <w:vAlign w:val="center"/>
          </w:tcPr>
          <w:p w14:paraId="6CA66FFF" w14:textId="77777777" w:rsidR="00DA0AC5" w:rsidRDefault="00DA0AC5">
            <w:r>
              <w:rPr>
                <w:rFonts w:ascii="Trebuchet MS" w:hAnsi="Trebuchet MS" w:cs="Arial"/>
                <w:b/>
              </w:rPr>
              <w:t>Ancienneté de l’entreprise</w:t>
            </w:r>
          </w:p>
        </w:tc>
        <w:tc>
          <w:tcPr>
            <w:tcW w:w="7090" w:type="dxa"/>
            <w:gridSpan w:val="2"/>
            <w:tcBorders>
              <w:top w:val="single" w:sz="6" w:space="0" w:color="000000"/>
              <w:left w:val="single" w:sz="6" w:space="0" w:color="000000"/>
              <w:bottom w:val="single" w:sz="6" w:space="0" w:color="000000"/>
            </w:tcBorders>
            <w:shd w:val="clear" w:color="auto" w:fill="auto"/>
            <w:vAlign w:val="center"/>
          </w:tcPr>
          <w:p w14:paraId="48236B58" w14:textId="77777777" w:rsidR="00C80ADA" w:rsidRDefault="00DA0AC5">
            <w:pPr>
              <w:tabs>
                <w:tab w:val="left" w:leader="dot" w:pos="7088"/>
              </w:tabs>
              <w:rPr>
                <w:rFonts w:ascii="Trebuchet MS" w:hAnsi="Trebuchet MS" w:cs="Arial"/>
                <w:shd w:val="clear" w:color="auto" w:fill="FFFFFF"/>
              </w:rPr>
            </w:pPr>
            <w:r>
              <w:rPr>
                <w:rFonts w:ascii="Trebuchet MS" w:hAnsi="Trebuchet MS" w:cs="Arial"/>
                <w:shd w:val="clear" w:color="auto" w:fill="FFFFFF"/>
              </w:rPr>
              <w:t xml:space="preserve">Moins de 1 an </w:t>
            </w:r>
            <w:bookmarkStart w:id="3" w:name="__Fieldmark__16_65542210"/>
            <w:r>
              <w:fldChar w:fldCharType="begin">
                <w:ffData>
                  <w:name w:val=""/>
                  <w:enabled/>
                  <w:calcOnExit w:val="0"/>
                  <w:checkBox>
                    <w:sizeAuto/>
                    <w:default w:val="0"/>
                    <w:checked w:val="0"/>
                  </w:checkBox>
                </w:ffData>
              </w:fldChar>
            </w:r>
            <w:r>
              <w:instrText xml:space="preserve"> FORMCHECKBOX </w:instrText>
            </w:r>
            <w:r w:rsidR="008C7430">
              <w:fldChar w:fldCharType="separate"/>
            </w:r>
            <w:r>
              <w:rPr>
                <w:rFonts w:ascii="Trebuchet MS" w:hAnsi="Trebuchet MS" w:cs="Arial"/>
                <w:shd w:val="clear" w:color="auto" w:fill="FFFFFF"/>
              </w:rPr>
              <w:fldChar w:fldCharType="end"/>
            </w:r>
            <w:bookmarkEnd w:id="3"/>
            <w:r w:rsidR="000E7A5F">
              <w:rPr>
                <w:rFonts w:ascii="Trebuchet MS" w:hAnsi="Trebuchet MS" w:cs="Arial"/>
                <w:shd w:val="clear" w:color="auto" w:fill="FFFFFF"/>
              </w:rPr>
              <w:t xml:space="preserve"> </w:t>
            </w:r>
            <w:r>
              <w:rPr>
                <w:rFonts w:ascii="Trebuchet MS" w:hAnsi="Trebuchet MS" w:cs="Arial"/>
                <w:shd w:val="clear" w:color="auto" w:fill="FFFFFF"/>
              </w:rPr>
              <w:t xml:space="preserve">(1)     </w:t>
            </w:r>
            <w:r w:rsidR="00C80ADA">
              <w:rPr>
                <w:rFonts w:ascii="Trebuchet MS" w:hAnsi="Trebuchet MS" w:cs="Arial"/>
                <w:shd w:val="clear" w:color="auto" w:fill="FFFFFF"/>
              </w:rPr>
              <w:t xml:space="preserve">                      </w:t>
            </w:r>
            <w:r w:rsidR="00A336D9">
              <w:rPr>
                <w:rFonts w:ascii="Trebuchet MS" w:hAnsi="Trebuchet MS" w:cs="Arial"/>
                <w:shd w:val="clear" w:color="auto" w:fill="FFFFFF"/>
              </w:rPr>
              <w:t xml:space="preserve">     </w:t>
            </w:r>
            <w:r>
              <w:rPr>
                <w:rFonts w:ascii="Trebuchet MS" w:hAnsi="Trebuchet MS" w:cs="Arial"/>
              </w:rPr>
              <w:t xml:space="preserve">Entre 1 et 5 ans </w:t>
            </w:r>
            <w:bookmarkStart w:id="4" w:name="__Fieldmark__17_65542210"/>
            <w:r>
              <w:fldChar w:fldCharType="begin">
                <w:ffData>
                  <w:name w:val=""/>
                  <w:enabled/>
                  <w:calcOnExit w:val="0"/>
                  <w:checkBox>
                    <w:sizeAuto/>
                    <w:default w:val="0"/>
                    <w:checked w:val="0"/>
                  </w:checkBox>
                </w:ffData>
              </w:fldChar>
            </w:r>
            <w:r>
              <w:instrText xml:space="preserve"> FORMCHECKBOX </w:instrText>
            </w:r>
            <w:r w:rsidR="008C7430">
              <w:fldChar w:fldCharType="separate"/>
            </w:r>
            <w:r>
              <w:rPr>
                <w:rFonts w:ascii="Trebuchet MS" w:hAnsi="Trebuchet MS" w:cs="Arial"/>
                <w:shd w:val="clear" w:color="auto" w:fill="FFFFFF"/>
              </w:rPr>
              <w:fldChar w:fldCharType="end"/>
            </w:r>
            <w:bookmarkEnd w:id="4"/>
            <w:r w:rsidR="000E7A5F">
              <w:rPr>
                <w:rFonts w:ascii="Trebuchet MS" w:hAnsi="Trebuchet MS" w:cs="Arial"/>
                <w:shd w:val="clear" w:color="auto" w:fill="FFFFFF"/>
              </w:rPr>
              <w:t xml:space="preserve"> (2)  </w:t>
            </w:r>
            <w:r>
              <w:rPr>
                <w:rFonts w:ascii="Trebuchet MS" w:hAnsi="Trebuchet MS" w:cs="Arial"/>
                <w:shd w:val="clear" w:color="auto" w:fill="FFFFFF"/>
              </w:rPr>
              <w:t xml:space="preserve"> </w:t>
            </w:r>
          </w:p>
          <w:p w14:paraId="11D9E36B" w14:textId="77777777" w:rsidR="00C80ADA" w:rsidRDefault="00DA0AC5" w:rsidP="003F18C6">
            <w:pPr>
              <w:tabs>
                <w:tab w:val="left" w:leader="dot" w:pos="7088"/>
              </w:tabs>
              <w:rPr>
                <w:rFonts w:ascii="Trebuchet MS" w:hAnsi="Trebuchet MS" w:cs="Arial"/>
                <w:shd w:val="clear" w:color="auto" w:fill="FFFFFF"/>
              </w:rPr>
            </w:pPr>
            <w:r>
              <w:rPr>
                <w:rFonts w:ascii="Trebuchet MS" w:hAnsi="Trebuchet MS" w:cs="Arial"/>
                <w:shd w:val="clear" w:color="auto" w:fill="FFFFFF"/>
              </w:rPr>
              <w:t xml:space="preserve">Entre 5 et 10 ans </w:t>
            </w:r>
            <w:bookmarkStart w:id="5" w:name="__Fieldmark__18_65542210"/>
            <w:r>
              <w:fldChar w:fldCharType="begin">
                <w:ffData>
                  <w:name w:val=""/>
                  <w:enabled/>
                  <w:calcOnExit w:val="0"/>
                  <w:checkBox>
                    <w:sizeAuto/>
                    <w:default w:val="0"/>
                    <w:checked w:val="0"/>
                  </w:checkBox>
                </w:ffData>
              </w:fldChar>
            </w:r>
            <w:r>
              <w:instrText xml:space="preserve"> FORMCHECKBOX </w:instrText>
            </w:r>
            <w:r w:rsidR="008C7430">
              <w:fldChar w:fldCharType="separate"/>
            </w:r>
            <w:r>
              <w:rPr>
                <w:rFonts w:ascii="Trebuchet MS" w:hAnsi="Trebuchet MS" w:cs="Arial"/>
                <w:shd w:val="clear" w:color="auto" w:fill="FFFFFF"/>
              </w:rPr>
              <w:fldChar w:fldCharType="end"/>
            </w:r>
            <w:bookmarkEnd w:id="5"/>
            <w:r w:rsidR="000E7A5F">
              <w:rPr>
                <w:rFonts w:ascii="Trebuchet MS" w:hAnsi="Trebuchet MS" w:cs="Arial"/>
                <w:shd w:val="clear" w:color="auto" w:fill="FFFFFF"/>
              </w:rPr>
              <w:t xml:space="preserve"> </w:t>
            </w:r>
            <w:r>
              <w:rPr>
                <w:rFonts w:ascii="Trebuchet MS" w:hAnsi="Trebuchet MS" w:cs="Arial"/>
                <w:shd w:val="clear" w:color="auto" w:fill="FFFFFF"/>
              </w:rPr>
              <w:t>(3)</w:t>
            </w:r>
            <w:r w:rsidR="00C80ADA">
              <w:rPr>
                <w:rFonts w:ascii="Trebuchet MS" w:hAnsi="Trebuchet MS" w:cs="Arial"/>
                <w:shd w:val="clear" w:color="auto" w:fill="FFFFFF"/>
              </w:rPr>
              <w:t xml:space="preserve">                       </w:t>
            </w:r>
            <w:r w:rsidR="00A336D9">
              <w:rPr>
                <w:rFonts w:ascii="Trebuchet MS" w:hAnsi="Trebuchet MS" w:cs="Arial"/>
                <w:shd w:val="clear" w:color="auto" w:fill="FFFFFF"/>
              </w:rPr>
              <w:t xml:space="preserve">    </w:t>
            </w:r>
            <w:r>
              <w:rPr>
                <w:rFonts w:ascii="Trebuchet MS" w:hAnsi="Trebuchet MS" w:cs="Arial"/>
                <w:shd w:val="clear" w:color="auto" w:fill="FFFFFF"/>
              </w:rPr>
              <w:t xml:space="preserve">Entre 10 et 20 ans </w:t>
            </w:r>
            <w:r>
              <w:fldChar w:fldCharType="begin">
                <w:ffData>
                  <w:name w:val=""/>
                  <w:enabled/>
                  <w:calcOnExit w:val="0"/>
                  <w:checkBox>
                    <w:sizeAuto/>
                    <w:default w:val="0"/>
                    <w:checked w:val="0"/>
                  </w:checkBox>
                </w:ffData>
              </w:fldChar>
            </w:r>
            <w:r>
              <w:instrText xml:space="preserve"> FORMCHECKBOX </w:instrText>
            </w:r>
            <w:r w:rsidR="008C7430">
              <w:fldChar w:fldCharType="separate"/>
            </w:r>
            <w:r>
              <w:rPr>
                <w:rFonts w:ascii="Trebuchet MS" w:hAnsi="Trebuchet MS" w:cs="Arial"/>
                <w:shd w:val="clear" w:color="auto" w:fill="FFFFFF"/>
              </w:rPr>
              <w:fldChar w:fldCharType="end"/>
            </w:r>
            <w:r w:rsidR="000E7A5F">
              <w:rPr>
                <w:rFonts w:ascii="Trebuchet MS" w:hAnsi="Trebuchet MS" w:cs="Arial"/>
                <w:shd w:val="clear" w:color="auto" w:fill="FFFFFF"/>
              </w:rPr>
              <w:t xml:space="preserve"> </w:t>
            </w:r>
            <w:r>
              <w:rPr>
                <w:rFonts w:ascii="Trebuchet MS" w:hAnsi="Trebuchet MS" w:cs="Arial"/>
                <w:shd w:val="clear" w:color="auto" w:fill="FFFFFF"/>
              </w:rPr>
              <w:t xml:space="preserve">(4)        </w:t>
            </w:r>
          </w:p>
          <w:p w14:paraId="6EF6282E" w14:textId="77777777" w:rsidR="00DA0AC5" w:rsidRPr="00DA0AC5" w:rsidRDefault="00DA0AC5" w:rsidP="003F18C6">
            <w:pPr>
              <w:tabs>
                <w:tab w:val="left" w:leader="dot" w:pos="7088"/>
              </w:tabs>
              <w:rPr>
                <w:rFonts w:ascii="Trebuchet MS" w:hAnsi="Trebuchet MS" w:cs="Arial"/>
                <w:shd w:val="clear" w:color="auto" w:fill="FFFFFF"/>
              </w:rPr>
            </w:pPr>
            <w:r>
              <w:rPr>
                <w:rFonts w:ascii="Trebuchet MS" w:hAnsi="Trebuchet MS" w:cs="Arial"/>
                <w:shd w:val="clear" w:color="auto" w:fill="FFFFFF"/>
              </w:rPr>
              <w:t xml:space="preserve">Plus de 20 ans </w:t>
            </w:r>
            <w:r>
              <w:fldChar w:fldCharType="begin">
                <w:ffData>
                  <w:name w:val=""/>
                  <w:enabled/>
                  <w:calcOnExit w:val="0"/>
                  <w:checkBox>
                    <w:sizeAuto/>
                    <w:default w:val="0"/>
                    <w:checked w:val="0"/>
                  </w:checkBox>
                </w:ffData>
              </w:fldChar>
            </w:r>
            <w:r>
              <w:instrText xml:space="preserve"> FORMCHECKBOX </w:instrText>
            </w:r>
            <w:r w:rsidR="008C7430">
              <w:fldChar w:fldCharType="separate"/>
            </w:r>
            <w:r>
              <w:rPr>
                <w:rFonts w:ascii="Trebuchet MS" w:hAnsi="Trebuchet MS" w:cs="Arial"/>
                <w:shd w:val="clear" w:color="auto" w:fill="FFFFFF"/>
              </w:rPr>
              <w:fldChar w:fldCharType="end"/>
            </w:r>
            <w:r w:rsidR="000E7A5F">
              <w:rPr>
                <w:rFonts w:ascii="Trebuchet MS" w:hAnsi="Trebuchet MS" w:cs="Arial"/>
                <w:shd w:val="clear" w:color="auto" w:fill="FFFFFF"/>
              </w:rPr>
              <w:t xml:space="preserve"> </w:t>
            </w:r>
            <w:r>
              <w:rPr>
                <w:rFonts w:ascii="Trebuchet MS" w:hAnsi="Trebuchet MS" w:cs="Arial"/>
                <w:shd w:val="clear" w:color="auto" w:fill="FFFFFF"/>
              </w:rPr>
              <w:t xml:space="preserve">(5)       </w:t>
            </w:r>
          </w:p>
        </w:tc>
        <w:tc>
          <w:tcPr>
            <w:tcW w:w="709" w:type="dxa"/>
            <w:tcBorders>
              <w:top w:val="single" w:sz="6" w:space="0" w:color="000000"/>
              <w:left w:val="single" w:sz="6" w:space="0" w:color="000000"/>
              <w:bottom w:val="single" w:sz="6" w:space="0" w:color="000000"/>
              <w:right w:val="double" w:sz="6" w:space="0" w:color="000000"/>
            </w:tcBorders>
            <w:shd w:val="clear" w:color="auto" w:fill="D9D9D9"/>
          </w:tcPr>
          <w:p w14:paraId="74706245" w14:textId="77777777" w:rsidR="00DA0AC5" w:rsidRDefault="00DA0AC5">
            <w:pPr>
              <w:snapToGrid w:val="0"/>
              <w:rPr>
                <w:rFonts w:ascii="Trebuchet MS" w:hAnsi="Trebuchet MS" w:cs="Arial"/>
                <w:b/>
                <w:smallCaps/>
              </w:rPr>
            </w:pPr>
          </w:p>
        </w:tc>
      </w:tr>
      <w:tr w:rsidR="00DA0AC5" w14:paraId="6B6C3954" w14:textId="77777777" w:rsidTr="001E031F">
        <w:trPr>
          <w:trHeight w:val="1277"/>
        </w:trPr>
        <w:tc>
          <w:tcPr>
            <w:tcW w:w="489" w:type="dxa"/>
            <w:tcBorders>
              <w:top w:val="single" w:sz="6" w:space="0" w:color="000000"/>
              <w:left w:val="double" w:sz="6" w:space="0" w:color="000000"/>
              <w:bottom w:val="single" w:sz="6" w:space="0" w:color="000000"/>
            </w:tcBorders>
            <w:shd w:val="clear" w:color="auto" w:fill="auto"/>
            <w:vAlign w:val="center"/>
          </w:tcPr>
          <w:p w14:paraId="6C0CF612" w14:textId="77777777" w:rsidR="00DA0AC5" w:rsidRDefault="00DA0AC5">
            <w:r>
              <w:rPr>
                <w:rFonts w:ascii="Trebuchet MS" w:hAnsi="Trebuchet MS" w:cs="Arial"/>
                <w:b/>
              </w:rPr>
              <w:t>8</w:t>
            </w:r>
          </w:p>
        </w:tc>
        <w:tc>
          <w:tcPr>
            <w:tcW w:w="2768" w:type="dxa"/>
            <w:tcBorders>
              <w:top w:val="single" w:sz="6" w:space="0" w:color="000000"/>
              <w:left w:val="single" w:sz="6" w:space="0" w:color="000000"/>
              <w:bottom w:val="single" w:sz="6" w:space="0" w:color="000000"/>
            </w:tcBorders>
            <w:shd w:val="clear" w:color="auto" w:fill="auto"/>
            <w:vAlign w:val="center"/>
          </w:tcPr>
          <w:p w14:paraId="4848F924" w14:textId="77777777" w:rsidR="00DA0AC5" w:rsidRDefault="00DA0AC5">
            <w:r>
              <w:rPr>
                <w:rFonts w:ascii="Trebuchet MS" w:hAnsi="Trebuchet MS" w:cs="Arial"/>
                <w:b/>
              </w:rPr>
              <w:t>Chiffre d’affaires hors taxes en 20</w:t>
            </w:r>
            <w:r w:rsidR="00900FE7">
              <w:rPr>
                <w:rFonts w:ascii="Trebuchet MS" w:hAnsi="Trebuchet MS" w:cs="Arial"/>
                <w:b/>
              </w:rPr>
              <w:t>23</w:t>
            </w:r>
          </w:p>
        </w:tc>
        <w:tc>
          <w:tcPr>
            <w:tcW w:w="7090" w:type="dxa"/>
            <w:gridSpan w:val="2"/>
            <w:tcBorders>
              <w:top w:val="single" w:sz="6" w:space="0" w:color="000000"/>
              <w:left w:val="single" w:sz="6" w:space="0" w:color="000000"/>
              <w:bottom w:val="single" w:sz="6" w:space="0" w:color="000000"/>
            </w:tcBorders>
            <w:shd w:val="clear" w:color="auto" w:fill="auto"/>
            <w:vAlign w:val="center"/>
          </w:tcPr>
          <w:p w14:paraId="328AA36F" w14:textId="77777777" w:rsidR="00C80ADA" w:rsidRDefault="000E7A5F">
            <w:pPr>
              <w:tabs>
                <w:tab w:val="left" w:leader="dot" w:pos="7088"/>
              </w:tabs>
              <w:rPr>
                <w:rFonts w:ascii="Trebuchet MS" w:hAnsi="Trebuchet MS" w:cs="Arial"/>
              </w:rPr>
            </w:pPr>
            <w:bookmarkStart w:id="6" w:name="__Fieldmark__19_65542210"/>
            <w:r>
              <w:rPr>
                <w:rFonts w:ascii="Trebuchet MS" w:hAnsi="Trebuchet MS" w:cs="Arial"/>
              </w:rPr>
              <w:t xml:space="preserve">Pas de CA </w:t>
            </w:r>
            <w:r w:rsidR="00DA0AC5">
              <w:fldChar w:fldCharType="begin">
                <w:ffData>
                  <w:name w:val=""/>
                  <w:enabled/>
                  <w:calcOnExit w:val="0"/>
                  <w:checkBox>
                    <w:sizeAuto/>
                    <w:default w:val="0"/>
                    <w:checked w:val="0"/>
                  </w:checkBox>
                </w:ffData>
              </w:fldChar>
            </w:r>
            <w:r w:rsidR="00DA0AC5">
              <w:instrText xml:space="preserve"> FORMCHECKBOX </w:instrText>
            </w:r>
            <w:r w:rsidR="008C7430">
              <w:fldChar w:fldCharType="separate"/>
            </w:r>
            <w:r w:rsidR="00DA0AC5">
              <w:rPr>
                <w:rFonts w:ascii="Trebuchet MS" w:hAnsi="Trebuchet MS" w:cs="Arial"/>
                <w:shd w:val="clear" w:color="auto" w:fill="FFFFFF"/>
              </w:rPr>
              <w:fldChar w:fldCharType="end"/>
            </w:r>
            <w:bookmarkEnd w:id="6"/>
            <w:r w:rsidR="00DF053F">
              <w:rPr>
                <w:rFonts w:ascii="Trebuchet MS" w:hAnsi="Trebuchet MS" w:cs="Arial"/>
                <w:shd w:val="clear" w:color="auto" w:fill="FFFFFF"/>
              </w:rPr>
              <w:t xml:space="preserve"> </w:t>
            </w:r>
            <w:r w:rsidR="00DA0AC5">
              <w:rPr>
                <w:rFonts w:ascii="Trebuchet MS" w:hAnsi="Trebuchet MS" w:cs="Arial"/>
                <w:shd w:val="clear" w:color="auto" w:fill="FFFFFF"/>
              </w:rPr>
              <w:t>(1)</w:t>
            </w:r>
            <w:r w:rsidR="00DA0AC5">
              <w:rPr>
                <w:rFonts w:ascii="Trebuchet MS" w:hAnsi="Trebuchet MS" w:cs="Arial"/>
              </w:rPr>
              <w:t xml:space="preserve">                 </w:t>
            </w:r>
            <w:r w:rsidR="0098598B">
              <w:rPr>
                <w:rFonts w:ascii="Trebuchet MS" w:hAnsi="Trebuchet MS" w:cs="Arial"/>
              </w:rPr>
              <w:t xml:space="preserve">             </w:t>
            </w:r>
          </w:p>
          <w:p w14:paraId="0BACAC80" w14:textId="77777777" w:rsidR="00DA0AC5" w:rsidRPr="00DA0AC5" w:rsidRDefault="00DA0AC5">
            <w:pPr>
              <w:tabs>
                <w:tab w:val="left" w:leader="dot" w:pos="7088"/>
              </w:tabs>
              <w:rPr>
                <w:rFonts w:ascii="Trebuchet MS" w:hAnsi="Trebuchet MS" w:cs="Arial"/>
              </w:rPr>
            </w:pPr>
            <w:r>
              <w:rPr>
                <w:rFonts w:ascii="Trebuchet MS" w:hAnsi="Trebuchet MS" w:cs="Arial"/>
              </w:rPr>
              <w:t xml:space="preserve">Moins de 5 millions FCFA </w:t>
            </w:r>
            <w:bookmarkStart w:id="7" w:name="__Fieldmark__20_65542210"/>
            <w:r>
              <w:fldChar w:fldCharType="begin">
                <w:ffData>
                  <w:name w:val=""/>
                  <w:enabled/>
                  <w:calcOnExit w:val="0"/>
                  <w:checkBox>
                    <w:sizeAuto/>
                    <w:default w:val="0"/>
                    <w:checked w:val="0"/>
                  </w:checkBox>
                </w:ffData>
              </w:fldChar>
            </w:r>
            <w:r>
              <w:instrText xml:space="preserve"> FORMCHECKBOX </w:instrText>
            </w:r>
            <w:r w:rsidR="008C7430">
              <w:fldChar w:fldCharType="separate"/>
            </w:r>
            <w:r>
              <w:rPr>
                <w:rFonts w:ascii="Trebuchet MS" w:hAnsi="Trebuchet MS" w:cs="Arial"/>
                <w:shd w:val="clear" w:color="auto" w:fill="FFFFFF"/>
              </w:rPr>
              <w:fldChar w:fldCharType="end"/>
            </w:r>
            <w:bookmarkEnd w:id="7"/>
            <w:r w:rsidR="00DF053F">
              <w:rPr>
                <w:rFonts w:ascii="Trebuchet MS" w:hAnsi="Trebuchet MS" w:cs="Arial"/>
                <w:shd w:val="clear" w:color="auto" w:fill="FFFFFF"/>
              </w:rPr>
              <w:t xml:space="preserve"> </w:t>
            </w:r>
            <w:r>
              <w:rPr>
                <w:rFonts w:ascii="Trebuchet MS" w:hAnsi="Trebuchet MS" w:cs="Arial"/>
                <w:shd w:val="clear" w:color="auto" w:fill="FFFFFF"/>
              </w:rPr>
              <w:t>(2)</w:t>
            </w:r>
          </w:p>
          <w:p w14:paraId="7A624F70" w14:textId="77777777" w:rsidR="00C80ADA" w:rsidRDefault="00DA0AC5">
            <w:pPr>
              <w:tabs>
                <w:tab w:val="left" w:leader="dot" w:pos="7088"/>
              </w:tabs>
            </w:pPr>
            <w:r>
              <w:rPr>
                <w:rFonts w:ascii="Trebuchet MS" w:hAnsi="Trebuchet MS" w:cs="Arial"/>
                <w:shd w:val="clear" w:color="auto" w:fill="FFFFFF"/>
              </w:rPr>
              <w:t xml:space="preserve">Entre 5 et 50 millions FCFA </w:t>
            </w:r>
            <w:bookmarkStart w:id="8" w:name="__Fieldmark__21_65542210"/>
            <w:r>
              <w:fldChar w:fldCharType="begin">
                <w:ffData>
                  <w:name w:val=""/>
                  <w:enabled/>
                  <w:calcOnExit w:val="0"/>
                  <w:checkBox>
                    <w:sizeAuto/>
                    <w:default w:val="0"/>
                    <w:checked w:val="0"/>
                  </w:checkBox>
                </w:ffData>
              </w:fldChar>
            </w:r>
            <w:r>
              <w:instrText xml:space="preserve"> FORMCHECKBOX </w:instrText>
            </w:r>
            <w:r w:rsidR="008C7430">
              <w:fldChar w:fldCharType="separate"/>
            </w:r>
            <w:r>
              <w:rPr>
                <w:rFonts w:ascii="Trebuchet MS" w:hAnsi="Trebuchet MS" w:cs="Arial"/>
                <w:shd w:val="clear" w:color="auto" w:fill="FFFFFF"/>
              </w:rPr>
              <w:fldChar w:fldCharType="end"/>
            </w:r>
            <w:bookmarkEnd w:id="8"/>
            <w:r w:rsidR="00DF053F">
              <w:rPr>
                <w:rFonts w:ascii="Trebuchet MS" w:hAnsi="Trebuchet MS" w:cs="Arial"/>
                <w:shd w:val="clear" w:color="auto" w:fill="FFFFFF"/>
              </w:rPr>
              <w:t xml:space="preserve"> </w:t>
            </w:r>
            <w:r>
              <w:rPr>
                <w:rFonts w:ascii="Trebuchet MS" w:hAnsi="Trebuchet MS" w:cs="Arial"/>
                <w:shd w:val="clear" w:color="auto" w:fill="FFFFFF"/>
              </w:rPr>
              <w:t>(3)</w:t>
            </w:r>
            <w:r w:rsidR="000E7A5F">
              <w:t xml:space="preserve">    </w:t>
            </w:r>
          </w:p>
          <w:p w14:paraId="288E6A95" w14:textId="77777777" w:rsidR="00DA0AC5" w:rsidRPr="00DA0AC5" w:rsidRDefault="00DA0AC5">
            <w:pPr>
              <w:tabs>
                <w:tab w:val="left" w:leader="dot" w:pos="7088"/>
              </w:tabs>
            </w:pPr>
            <w:r>
              <w:rPr>
                <w:rFonts w:ascii="Trebuchet MS" w:hAnsi="Trebuchet MS" w:cs="Arial"/>
                <w:shd w:val="clear" w:color="auto" w:fill="FFFFFF"/>
              </w:rPr>
              <w:t xml:space="preserve">Entre 50 et 200 millions FCFA </w:t>
            </w:r>
            <w:bookmarkStart w:id="9" w:name="__Fieldmark__22_65542210"/>
            <w:r>
              <w:fldChar w:fldCharType="begin">
                <w:ffData>
                  <w:name w:val=""/>
                  <w:enabled/>
                  <w:calcOnExit w:val="0"/>
                  <w:checkBox>
                    <w:sizeAuto/>
                    <w:default w:val="0"/>
                    <w:checked w:val="0"/>
                  </w:checkBox>
                </w:ffData>
              </w:fldChar>
            </w:r>
            <w:r>
              <w:instrText xml:space="preserve"> FORMCHECKBOX </w:instrText>
            </w:r>
            <w:r w:rsidR="008C7430">
              <w:fldChar w:fldCharType="separate"/>
            </w:r>
            <w:r>
              <w:rPr>
                <w:rFonts w:ascii="Trebuchet MS" w:hAnsi="Trebuchet MS" w:cs="Arial"/>
                <w:shd w:val="clear" w:color="auto" w:fill="FFFFFF"/>
              </w:rPr>
              <w:fldChar w:fldCharType="end"/>
            </w:r>
            <w:bookmarkEnd w:id="9"/>
            <w:r w:rsidR="00DF053F">
              <w:rPr>
                <w:rFonts w:ascii="Trebuchet MS" w:hAnsi="Trebuchet MS" w:cs="Arial"/>
                <w:shd w:val="clear" w:color="auto" w:fill="FFFFFF"/>
              </w:rPr>
              <w:t xml:space="preserve"> </w:t>
            </w:r>
            <w:r>
              <w:rPr>
                <w:rFonts w:ascii="Trebuchet MS" w:hAnsi="Trebuchet MS" w:cs="Arial"/>
                <w:shd w:val="clear" w:color="auto" w:fill="FFFFFF"/>
              </w:rPr>
              <w:t>(4)</w:t>
            </w:r>
          </w:p>
          <w:p w14:paraId="7A9BA95F" w14:textId="77777777" w:rsidR="00DA0AC5" w:rsidRDefault="00DA0AC5">
            <w:pPr>
              <w:tabs>
                <w:tab w:val="left" w:leader="dot" w:pos="7088"/>
              </w:tabs>
            </w:pPr>
            <w:r>
              <w:rPr>
                <w:rFonts w:ascii="Trebuchet MS" w:hAnsi="Trebuchet MS" w:cs="Arial"/>
              </w:rPr>
              <w:t>Plus de 200 millions FCFA</w:t>
            </w:r>
            <w:bookmarkStart w:id="10" w:name="__Fieldmark__23_65542210"/>
            <w:r w:rsidR="00842E1E">
              <w:rPr>
                <w:rFonts w:ascii="Trebuchet MS" w:hAnsi="Trebuchet MS" w:cs="Arial"/>
              </w:rPr>
              <w:t xml:space="preserve"> </w:t>
            </w:r>
            <w:r>
              <w:fldChar w:fldCharType="begin">
                <w:ffData>
                  <w:name w:val=""/>
                  <w:enabled/>
                  <w:calcOnExit w:val="0"/>
                  <w:checkBox>
                    <w:sizeAuto/>
                    <w:default w:val="0"/>
                    <w:checked w:val="0"/>
                  </w:checkBox>
                </w:ffData>
              </w:fldChar>
            </w:r>
            <w:r>
              <w:instrText xml:space="preserve"> FORMCHECKBOX </w:instrText>
            </w:r>
            <w:r w:rsidR="008C7430">
              <w:fldChar w:fldCharType="separate"/>
            </w:r>
            <w:r>
              <w:rPr>
                <w:rFonts w:ascii="Trebuchet MS" w:hAnsi="Trebuchet MS" w:cs="Arial"/>
                <w:shd w:val="clear" w:color="auto" w:fill="FFFFFF"/>
              </w:rPr>
              <w:fldChar w:fldCharType="end"/>
            </w:r>
            <w:bookmarkEnd w:id="10"/>
            <w:r w:rsidR="000E7A5F">
              <w:rPr>
                <w:rFonts w:ascii="Trebuchet MS" w:hAnsi="Trebuchet MS" w:cs="Arial"/>
                <w:shd w:val="clear" w:color="auto" w:fill="FFFFFF"/>
              </w:rPr>
              <w:t xml:space="preserve"> </w:t>
            </w:r>
            <w:r>
              <w:rPr>
                <w:rFonts w:ascii="Trebuchet MS" w:hAnsi="Trebuchet MS" w:cs="Arial"/>
                <w:shd w:val="clear" w:color="auto" w:fill="FFFFFF"/>
              </w:rPr>
              <w:t>(5)</w:t>
            </w:r>
          </w:p>
        </w:tc>
        <w:tc>
          <w:tcPr>
            <w:tcW w:w="709" w:type="dxa"/>
            <w:tcBorders>
              <w:top w:val="single" w:sz="6" w:space="0" w:color="000000"/>
              <w:left w:val="single" w:sz="6" w:space="0" w:color="000000"/>
              <w:bottom w:val="single" w:sz="6" w:space="0" w:color="000000"/>
              <w:right w:val="double" w:sz="6" w:space="0" w:color="000000"/>
            </w:tcBorders>
            <w:shd w:val="clear" w:color="auto" w:fill="D9D9D9"/>
          </w:tcPr>
          <w:p w14:paraId="40BD9A26" w14:textId="77777777" w:rsidR="00DA0AC5" w:rsidRDefault="00DA0AC5">
            <w:pPr>
              <w:snapToGrid w:val="0"/>
              <w:rPr>
                <w:rFonts w:ascii="Trebuchet MS" w:hAnsi="Trebuchet MS" w:cs="Arial"/>
                <w:b/>
                <w:smallCaps/>
                <w:shd w:val="clear" w:color="auto" w:fill="FFFFFF"/>
              </w:rPr>
            </w:pPr>
          </w:p>
          <w:p w14:paraId="44CF685D" w14:textId="77777777" w:rsidR="00DA0AC5" w:rsidRDefault="00DA0AC5">
            <w:pPr>
              <w:snapToGrid w:val="0"/>
              <w:rPr>
                <w:rFonts w:ascii="Trebuchet MS" w:hAnsi="Trebuchet MS" w:cs="Arial"/>
                <w:b/>
                <w:smallCaps/>
                <w:shd w:val="clear" w:color="auto" w:fill="FFFFFF"/>
              </w:rPr>
            </w:pPr>
          </w:p>
          <w:p w14:paraId="63E39957" w14:textId="77777777" w:rsidR="00DA0AC5" w:rsidRDefault="00DA0AC5">
            <w:pPr>
              <w:snapToGrid w:val="0"/>
              <w:rPr>
                <w:rFonts w:ascii="Trebuchet MS" w:hAnsi="Trebuchet MS" w:cs="Arial"/>
                <w:b/>
                <w:smallCaps/>
                <w:shd w:val="clear" w:color="auto" w:fill="FFFFFF"/>
              </w:rPr>
            </w:pPr>
          </w:p>
          <w:p w14:paraId="2D7E8B7A" w14:textId="77777777" w:rsidR="00DA0AC5" w:rsidRDefault="00DA0AC5">
            <w:pPr>
              <w:snapToGrid w:val="0"/>
              <w:rPr>
                <w:rFonts w:ascii="Trebuchet MS" w:hAnsi="Trebuchet MS" w:cs="Arial"/>
                <w:b/>
                <w:smallCaps/>
                <w:shd w:val="clear" w:color="auto" w:fill="FFFFFF"/>
              </w:rPr>
            </w:pPr>
          </w:p>
          <w:p w14:paraId="6AB99E3C" w14:textId="77777777" w:rsidR="00DA0AC5" w:rsidRDefault="00DA0AC5">
            <w:pPr>
              <w:snapToGrid w:val="0"/>
              <w:rPr>
                <w:rFonts w:ascii="Trebuchet MS" w:hAnsi="Trebuchet MS" w:cs="Arial"/>
                <w:b/>
                <w:smallCaps/>
                <w:shd w:val="clear" w:color="auto" w:fill="FFFFFF"/>
              </w:rPr>
            </w:pPr>
          </w:p>
          <w:p w14:paraId="6DF8589C" w14:textId="77777777" w:rsidR="00DA0AC5" w:rsidRDefault="00DA0AC5">
            <w:pPr>
              <w:snapToGrid w:val="0"/>
              <w:rPr>
                <w:rFonts w:ascii="Trebuchet MS" w:hAnsi="Trebuchet MS" w:cs="Arial"/>
                <w:b/>
                <w:smallCaps/>
                <w:shd w:val="clear" w:color="auto" w:fill="FFFFFF"/>
              </w:rPr>
            </w:pPr>
          </w:p>
        </w:tc>
      </w:tr>
      <w:tr w:rsidR="00DA0AC5" w14:paraId="0E02DE7E" w14:textId="77777777" w:rsidTr="001E031F">
        <w:trPr>
          <w:trHeight w:val="809"/>
        </w:trPr>
        <w:tc>
          <w:tcPr>
            <w:tcW w:w="489" w:type="dxa"/>
            <w:tcBorders>
              <w:top w:val="single" w:sz="6" w:space="0" w:color="000000"/>
              <w:left w:val="double" w:sz="6" w:space="0" w:color="000000"/>
              <w:bottom w:val="single" w:sz="6" w:space="0" w:color="000000"/>
            </w:tcBorders>
            <w:shd w:val="clear" w:color="auto" w:fill="auto"/>
            <w:vAlign w:val="center"/>
          </w:tcPr>
          <w:p w14:paraId="31E031A5" w14:textId="77777777" w:rsidR="00DA0AC5" w:rsidRDefault="00DA0AC5">
            <w:pPr>
              <w:rPr>
                <w:rFonts w:ascii="Trebuchet MS" w:hAnsi="Trebuchet MS" w:cs="Arial"/>
                <w:b/>
              </w:rPr>
            </w:pPr>
            <w:r>
              <w:rPr>
                <w:rFonts w:ascii="Trebuchet MS" w:hAnsi="Trebuchet MS" w:cs="Arial"/>
                <w:b/>
              </w:rPr>
              <w:t>9</w:t>
            </w:r>
          </w:p>
        </w:tc>
        <w:tc>
          <w:tcPr>
            <w:tcW w:w="2768" w:type="dxa"/>
            <w:tcBorders>
              <w:top w:val="single" w:sz="6" w:space="0" w:color="000000"/>
              <w:left w:val="single" w:sz="6" w:space="0" w:color="000000"/>
              <w:bottom w:val="single" w:sz="6" w:space="0" w:color="000000"/>
            </w:tcBorders>
            <w:shd w:val="clear" w:color="auto" w:fill="auto"/>
            <w:vAlign w:val="center"/>
          </w:tcPr>
          <w:p w14:paraId="00DD509A" w14:textId="77777777" w:rsidR="00DA0AC5" w:rsidRDefault="00DA0AC5">
            <w:pPr>
              <w:rPr>
                <w:rFonts w:ascii="Trebuchet MS" w:hAnsi="Trebuchet MS" w:cs="Arial"/>
                <w:b/>
              </w:rPr>
            </w:pPr>
            <w:r>
              <w:rPr>
                <w:rFonts w:ascii="Trebuchet MS" w:hAnsi="Trebuchet MS" w:cs="Arial"/>
                <w:b/>
              </w:rPr>
              <w:t>Age du dirigeant de l’entreprise</w:t>
            </w:r>
          </w:p>
        </w:tc>
        <w:tc>
          <w:tcPr>
            <w:tcW w:w="7090" w:type="dxa"/>
            <w:gridSpan w:val="2"/>
            <w:tcBorders>
              <w:top w:val="single" w:sz="6" w:space="0" w:color="000000"/>
              <w:left w:val="single" w:sz="6" w:space="0" w:color="000000"/>
              <w:bottom w:val="single" w:sz="6" w:space="0" w:color="000000"/>
            </w:tcBorders>
            <w:shd w:val="clear" w:color="auto" w:fill="auto"/>
            <w:vAlign w:val="center"/>
          </w:tcPr>
          <w:p w14:paraId="4569C643" w14:textId="77777777" w:rsidR="00DA0AC5" w:rsidRPr="00DA0AC5" w:rsidRDefault="00DA0AC5">
            <w:pPr>
              <w:tabs>
                <w:tab w:val="left" w:leader="dot" w:pos="7088"/>
              </w:tabs>
              <w:rPr>
                <w:rFonts w:ascii="Trebuchet MS" w:hAnsi="Trebuchet MS" w:cs="Arial"/>
                <w:shd w:val="clear" w:color="auto" w:fill="FFFFFF"/>
              </w:rPr>
            </w:pPr>
            <w:r>
              <w:rPr>
                <w:rFonts w:ascii="Trebuchet MS" w:hAnsi="Trebuchet MS" w:cs="Arial"/>
              </w:rPr>
              <w:t xml:space="preserve">Moins de 35 ans </w:t>
            </w:r>
            <w:r>
              <w:fldChar w:fldCharType="begin">
                <w:ffData>
                  <w:name w:val=""/>
                  <w:enabled/>
                  <w:calcOnExit w:val="0"/>
                  <w:checkBox>
                    <w:sizeAuto/>
                    <w:default w:val="0"/>
                    <w:checked w:val="0"/>
                  </w:checkBox>
                </w:ffData>
              </w:fldChar>
            </w:r>
            <w:r>
              <w:instrText xml:space="preserve"> FORMCHECKBOX </w:instrText>
            </w:r>
            <w:r w:rsidR="008C7430">
              <w:fldChar w:fldCharType="separate"/>
            </w:r>
            <w:r>
              <w:rPr>
                <w:rFonts w:ascii="Trebuchet MS" w:hAnsi="Trebuchet MS" w:cs="Arial"/>
                <w:shd w:val="clear" w:color="auto" w:fill="FFFFFF"/>
              </w:rPr>
              <w:fldChar w:fldCharType="end"/>
            </w:r>
            <w:r w:rsidR="00DF053F">
              <w:rPr>
                <w:rFonts w:ascii="Trebuchet MS" w:hAnsi="Trebuchet MS" w:cs="Arial"/>
                <w:shd w:val="clear" w:color="auto" w:fill="FFFFFF"/>
              </w:rPr>
              <w:t xml:space="preserve"> </w:t>
            </w:r>
            <w:r>
              <w:rPr>
                <w:rFonts w:ascii="Trebuchet MS" w:hAnsi="Trebuchet MS" w:cs="Arial"/>
                <w:shd w:val="clear" w:color="auto" w:fill="FFFFFF"/>
              </w:rPr>
              <w:t xml:space="preserve">(1)                     </w:t>
            </w:r>
            <w:r w:rsidR="0098598B">
              <w:rPr>
                <w:rFonts w:ascii="Trebuchet MS" w:hAnsi="Trebuchet MS" w:cs="Arial"/>
                <w:shd w:val="clear" w:color="auto" w:fill="FFFFFF"/>
              </w:rPr>
              <w:t xml:space="preserve">     </w:t>
            </w:r>
            <w:r>
              <w:rPr>
                <w:rFonts w:ascii="Trebuchet MS" w:hAnsi="Trebuchet MS" w:cs="Arial"/>
                <w:shd w:val="clear" w:color="auto" w:fill="FFFFFF"/>
              </w:rPr>
              <w:t xml:space="preserve">  Entre 35 et 55 ans </w:t>
            </w:r>
            <w:r>
              <w:fldChar w:fldCharType="begin">
                <w:ffData>
                  <w:name w:val=""/>
                  <w:enabled/>
                  <w:calcOnExit w:val="0"/>
                  <w:checkBox>
                    <w:sizeAuto/>
                    <w:default w:val="0"/>
                    <w:checked w:val="0"/>
                  </w:checkBox>
                </w:ffData>
              </w:fldChar>
            </w:r>
            <w:r>
              <w:instrText xml:space="preserve"> FORMCHECKBOX </w:instrText>
            </w:r>
            <w:r w:rsidR="008C7430">
              <w:fldChar w:fldCharType="separate"/>
            </w:r>
            <w:r>
              <w:rPr>
                <w:rFonts w:ascii="Trebuchet MS" w:hAnsi="Trebuchet MS" w:cs="Arial"/>
                <w:shd w:val="clear" w:color="auto" w:fill="FFFFFF"/>
              </w:rPr>
              <w:fldChar w:fldCharType="end"/>
            </w:r>
            <w:r w:rsidR="00DF053F">
              <w:rPr>
                <w:rFonts w:ascii="Trebuchet MS" w:hAnsi="Trebuchet MS" w:cs="Arial"/>
                <w:shd w:val="clear" w:color="auto" w:fill="FFFFFF"/>
              </w:rPr>
              <w:t xml:space="preserve"> </w:t>
            </w:r>
            <w:r>
              <w:rPr>
                <w:rFonts w:ascii="Trebuchet MS" w:hAnsi="Trebuchet MS" w:cs="Arial"/>
                <w:shd w:val="clear" w:color="auto" w:fill="FFFFFF"/>
              </w:rPr>
              <w:t>(2)</w:t>
            </w:r>
          </w:p>
          <w:p w14:paraId="05E7D987" w14:textId="77777777" w:rsidR="00DA0AC5" w:rsidRDefault="00DA0AC5">
            <w:pPr>
              <w:tabs>
                <w:tab w:val="left" w:leader="dot" w:pos="7088"/>
              </w:tabs>
              <w:rPr>
                <w:rFonts w:ascii="Trebuchet MS" w:hAnsi="Trebuchet MS" w:cs="Arial"/>
                <w:shd w:val="clear" w:color="auto" w:fill="FFFFFF"/>
              </w:rPr>
            </w:pPr>
            <w:r>
              <w:rPr>
                <w:rFonts w:ascii="Trebuchet MS" w:hAnsi="Trebuchet MS" w:cs="Arial"/>
                <w:shd w:val="clear" w:color="auto" w:fill="FFFFFF"/>
              </w:rPr>
              <w:t xml:space="preserve">Plus de 55 ans </w:t>
            </w:r>
            <w:r>
              <w:fldChar w:fldCharType="begin">
                <w:ffData>
                  <w:name w:val=""/>
                  <w:enabled/>
                  <w:calcOnExit w:val="0"/>
                  <w:checkBox>
                    <w:sizeAuto/>
                    <w:default w:val="0"/>
                    <w:checked w:val="0"/>
                  </w:checkBox>
                </w:ffData>
              </w:fldChar>
            </w:r>
            <w:r>
              <w:instrText xml:space="preserve"> FORMCHECKBOX </w:instrText>
            </w:r>
            <w:r w:rsidR="008C7430">
              <w:fldChar w:fldCharType="separate"/>
            </w:r>
            <w:r>
              <w:rPr>
                <w:rFonts w:ascii="Trebuchet MS" w:hAnsi="Trebuchet MS" w:cs="Arial"/>
                <w:shd w:val="clear" w:color="auto" w:fill="FFFFFF"/>
              </w:rPr>
              <w:fldChar w:fldCharType="end"/>
            </w:r>
            <w:r w:rsidR="00DF053F">
              <w:rPr>
                <w:rFonts w:ascii="Trebuchet MS" w:hAnsi="Trebuchet MS" w:cs="Arial"/>
                <w:shd w:val="clear" w:color="auto" w:fill="FFFFFF"/>
              </w:rPr>
              <w:t xml:space="preserve"> </w:t>
            </w:r>
            <w:r>
              <w:rPr>
                <w:rFonts w:ascii="Trebuchet MS" w:hAnsi="Trebuchet MS" w:cs="Arial"/>
                <w:shd w:val="clear" w:color="auto" w:fill="FFFFFF"/>
              </w:rPr>
              <w:t xml:space="preserve">(3)                       </w:t>
            </w:r>
            <w:r w:rsidR="0098598B">
              <w:rPr>
                <w:rFonts w:ascii="Trebuchet MS" w:hAnsi="Trebuchet MS" w:cs="Arial"/>
                <w:shd w:val="clear" w:color="auto" w:fill="FFFFFF"/>
              </w:rPr>
              <w:t xml:space="preserve">     </w:t>
            </w:r>
            <w:r>
              <w:rPr>
                <w:rFonts w:ascii="Trebuchet MS" w:hAnsi="Trebuchet MS" w:cs="Arial"/>
                <w:shd w:val="clear" w:color="auto" w:fill="FFFFFF"/>
              </w:rPr>
              <w:t xml:space="preserve">  Je ne sais pas </w:t>
            </w:r>
            <w:r>
              <w:fldChar w:fldCharType="begin">
                <w:ffData>
                  <w:name w:val=""/>
                  <w:enabled/>
                  <w:calcOnExit w:val="0"/>
                  <w:checkBox>
                    <w:sizeAuto/>
                    <w:default w:val="0"/>
                    <w:checked w:val="0"/>
                  </w:checkBox>
                </w:ffData>
              </w:fldChar>
            </w:r>
            <w:r>
              <w:instrText xml:space="preserve"> FORMCHECKBOX </w:instrText>
            </w:r>
            <w:r w:rsidR="008C7430">
              <w:fldChar w:fldCharType="separate"/>
            </w:r>
            <w:r>
              <w:rPr>
                <w:rFonts w:ascii="Trebuchet MS" w:hAnsi="Trebuchet MS" w:cs="Arial"/>
                <w:shd w:val="clear" w:color="auto" w:fill="FFFFFF"/>
              </w:rPr>
              <w:fldChar w:fldCharType="end"/>
            </w:r>
            <w:r w:rsidR="00DF053F">
              <w:rPr>
                <w:rFonts w:ascii="Trebuchet MS" w:hAnsi="Trebuchet MS" w:cs="Arial"/>
                <w:shd w:val="clear" w:color="auto" w:fill="FFFFFF"/>
              </w:rPr>
              <w:t xml:space="preserve"> </w:t>
            </w:r>
            <w:r>
              <w:rPr>
                <w:rFonts w:ascii="Trebuchet MS" w:hAnsi="Trebuchet MS" w:cs="Arial"/>
                <w:shd w:val="clear" w:color="auto" w:fill="FFFFFF"/>
              </w:rPr>
              <w:t>(4)</w:t>
            </w:r>
          </w:p>
        </w:tc>
        <w:tc>
          <w:tcPr>
            <w:tcW w:w="709" w:type="dxa"/>
            <w:tcBorders>
              <w:top w:val="single" w:sz="6" w:space="0" w:color="000000"/>
              <w:left w:val="single" w:sz="6" w:space="0" w:color="000000"/>
              <w:bottom w:val="single" w:sz="6" w:space="0" w:color="000000"/>
              <w:right w:val="double" w:sz="6" w:space="0" w:color="000000"/>
            </w:tcBorders>
            <w:shd w:val="clear" w:color="auto" w:fill="D9D9D9"/>
          </w:tcPr>
          <w:p w14:paraId="2A90BF2D" w14:textId="77777777" w:rsidR="00DA0AC5" w:rsidRDefault="00DA0AC5">
            <w:pPr>
              <w:snapToGrid w:val="0"/>
              <w:rPr>
                <w:rFonts w:ascii="Trebuchet MS" w:hAnsi="Trebuchet MS" w:cs="Arial"/>
                <w:b/>
                <w:smallCaps/>
                <w:shd w:val="clear" w:color="auto" w:fill="FFFFFF"/>
              </w:rPr>
            </w:pPr>
          </w:p>
        </w:tc>
      </w:tr>
      <w:tr w:rsidR="00DA0AC5" w14:paraId="673EE2CB" w14:textId="77777777" w:rsidTr="001E031F">
        <w:trPr>
          <w:trHeight w:val="564"/>
        </w:trPr>
        <w:tc>
          <w:tcPr>
            <w:tcW w:w="489" w:type="dxa"/>
            <w:tcBorders>
              <w:top w:val="single" w:sz="6" w:space="0" w:color="000000"/>
              <w:left w:val="double" w:sz="6" w:space="0" w:color="000000"/>
              <w:bottom w:val="single" w:sz="6" w:space="0" w:color="000000"/>
            </w:tcBorders>
            <w:shd w:val="clear" w:color="auto" w:fill="auto"/>
            <w:vAlign w:val="center"/>
          </w:tcPr>
          <w:p w14:paraId="1F1E43A5" w14:textId="77777777" w:rsidR="00DA0AC5" w:rsidRDefault="00DA0AC5">
            <w:pPr>
              <w:rPr>
                <w:rFonts w:ascii="Trebuchet MS" w:hAnsi="Trebuchet MS" w:cs="Arial"/>
                <w:b/>
              </w:rPr>
            </w:pPr>
            <w:r>
              <w:rPr>
                <w:rFonts w:ascii="Trebuchet MS" w:hAnsi="Trebuchet MS" w:cs="Arial"/>
                <w:b/>
              </w:rPr>
              <w:t>10</w:t>
            </w:r>
          </w:p>
        </w:tc>
        <w:tc>
          <w:tcPr>
            <w:tcW w:w="2768" w:type="dxa"/>
            <w:tcBorders>
              <w:top w:val="single" w:sz="6" w:space="0" w:color="000000"/>
              <w:left w:val="single" w:sz="6" w:space="0" w:color="000000"/>
              <w:bottom w:val="single" w:sz="6" w:space="0" w:color="000000"/>
            </w:tcBorders>
            <w:shd w:val="clear" w:color="auto" w:fill="auto"/>
            <w:vAlign w:val="center"/>
          </w:tcPr>
          <w:p w14:paraId="6715C96F" w14:textId="77777777" w:rsidR="00DA0AC5" w:rsidRDefault="00DA0AC5">
            <w:pPr>
              <w:rPr>
                <w:rFonts w:ascii="Trebuchet MS" w:hAnsi="Trebuchet MS" w:cs="Arial"/>
                <w:b/>
              </w:rPr>
            </w:pPr>
            <w:r>
              <w:rPr>
                <w:rFonts w:ascii="Trebuchet MS" w:hAnsi="Trebuchet MS" w:cs="Arial"/>
                <w:b/>
              </w:rPr>
              <w:t>Sexe du dirigeant de l’entreprise</w:t>
            </w:r>
          </w:p>
        </w:tc>
        <w:tc>
          <w:tcPr>
            <w:tcW w:w="7090" w:type="dxa"/>
            <w:gridSpan w:val="2"/>
            <w:tcBorders>
              <w:top w:val="single" w:sz="6" w:space="0" w:color="000000"/>
              <w:left w:val="single" w:sz="6" w:space="0" w:color="000000"/>
              <w:bottom w:val="single" w:sz="6" w:space="0" w:color="000000"/>
            </w:tcBorders>
            <w:shd w:val="clear" w:color="auto" w:fill="auto"/>
            <w:vAlign w:val="center"/>
          </w:tcPr>
          <w:p w14:paraId="49DDA5E1" w14:textId="77777777" w:rsidR="00DA0AC5" w:rsidRDefault="00DA0AC5">
            <w:pPr>
              <w:tabs>
                <w:tab w:val="left" w:leader="dot" w:pos="7088"/>
              </w:tabs>
              <w:rPr>
                <w:rFonts w:ascii="Trebuchet MS" w:hAnsi="Trebuchet MS" w:cs="Arial"/>
              </w:rPr>
            </w:pPr>
          </w:p>
          <w:p w14:paraId="57317A8F" w14:textId="77777777" w:rsidR="00DA0AC5" w:rsidRDefault="00DA0AC5">
            <w:pPr>
              <w:tabs>
                <w:tab w:val="left" w:leader="dot" w:pos="7088"/>
              </w:tabs>
              <w:rPr>
                <w:rFonts w:ascii="Trebuchet MS" w:hAnsi="Trebuchet MS" w:cs="Arial"/>
                <w:shd w:val="clear" w:color="auto" w:fill="FFFFFF"/>
              </w:rPr>
            </w:pPr>
            <w:r>
              <w:rPr>
                <w:rFonts w:ascii="Trebuchet MS" w:hAnsi="Trebuchet MS" w:cs="Arial"/>
              </w:rPr>
              <w:t xml:space="preserve">Homme </w:t>
            </w:r>
            <w:r>
              <w:fldChar w:fldCharType="begin">
                <w:ffData>
                  <w:name w:val=""/>
                  <w:enabled/>
                  <w:calcOnExit w:val="0"/>
                  <w:checkBox>
                    <w:sizeAuto/>
                    <w:default w:val="0"/>
                    <w:checked w:val="0"/>
                  </w:checkBox>
                </w:ffData>
              </w:fldChar>
            </w:r>
            <w:r>
              <w:instrText xml:space="preserve"> FORMCHECKBOX </w:instrText>
            </w:r>
            <w:r w:rsidR="008C7430">
              <w:fldChar w:fldCharType="separate"/>
            </w:r>
            <w:r>
              <w:rPr>
                <w:rFonts w:ascii="Trebuchet MS" w:hAnsi="Trebuchet MS" w:cs="Arial"/>
                <w:shd w:val="clear" w:color="auto" w:fill="FFFFFF"/>
              </w:rPr>
              <w:fldChar w:fldCharType="end"/>
            </w:r>
            <w:r w:rsidR="00DF053F">
              <w:rPr>
                <w:rFonts w:ascii="Trebuchet MS" w:hAnsi="Trebuchet MS" w:cs="Arial"/>
                <w:shd w:val="clear" w:color="auto" w:fill="FFFFFF"/>
              </w:rPr>
              <w:t xml:space="preserve"> </w:t>
            </w:r>
            <w:r>
              <w:rPr>
                <w:rFonts w:ascii="Trebuchet MS" w:hAnsi="Trebuchet MS" w:cs="Arial"/>
                <w:shd w:val="clear" w:color="auto" w:fill="FFFFFF"/>
              </w:rPr>
              <w:t xml:space="preserve">(1)                   </w:t>
            </w:r>
            <w:r w:rsidR="00644A79">
              <w:rPr>
                <w:rFonts w:ascii="Trebuchet MS" w:hAnsi="Trebuchet MS" w:cs="Arial"/>
                <w:shd w:val="clear" w:color="auto" w:fill="FFFFFF"/>
              </w:rPr>
              <w:t xml:space="preserve">                                </w:t>
            </w:r>
            <w:r>
              <w:rPr>
                <w:rFonts w:ascii="Trebuchet MS" w:hAnsi="Trebuchet MS" w:cs="Arial"/>
                <w:shd w:val="clear" w:color="auto" w:fill="FFFFFF"/>
              </w:rPr>
              <w:t xml:space="preserve">   Femme </w:t>
            </w:r>
            <w:r>
              <w:fldChar w:fldCharType="begin">
                <w:ffData>
                  <w:name w:val=""/>
                  <w:enabled/>
                  <w:calcOnExit w:val="0"/>
                  <w:checkBox>
                    <w:sizeAuto/>
                    <w:default w:val="0"/>
                    <w:checked w:val="0"/>
                  </w:checkBox>
                </w:ffData>
              </w:fldChar>
            </w:r>
            <w:r>
              <w:instrText xml:space="preserve"> FORMCHECKBOX </w:instrText>
            </w:r>
            <w:r w:rsidR="008C7430">
              <w:fldChar w:fldCharType="separate"/>
            </w:r>
            <w:r>
              <w:rPr>
                <w:rFonts w:ascii="Trebuchet MS" w:hAnsi="Trebuchet MS" w:cs="Arial"/>
                <w:shd w:val="clear" w:color="auto" w:fill="FFFFFF"/>
              </w:rPr>
              <w:fldChar w:fldCharType="end"/>
            </w:r>
            <w:r w:rsidR="00DF053F">
              <w:rPr>
                <w:rFonts w:ascii="Trebuchet MS" w:hAnsi="Trebuchet MS" w:cs="Arial"/>
                <w:shd w:val="clear" w:color="auto" w:fill="FFFFFF"/>
              </w:rPr>
              <w:t xml:space="preserve"> </w:t>
            </w:r>
            <w:r>
              <w:rPr>
                <w:rFonts w:ascii="Trebuchet MS" w:hAnsi="Trebuchet MS" w:cs="Arial"/>
                <w:shd w:val="clear" w:color="auto" w:fill="FFFFFF"/>
              </w:rPr>
              <w:t xml:space="preserve">(2)               </w:t>
            </w:r>
            <w:r w:rsidR="0098598B">
              <w:rPr>
                <w:rFonts w:ascii="Trebuchet MS" w:hAnsi="Trebuchet MS" w:cs="Arial"/>
                <w:shd w:val="clear" w:color="auto" w:fill="FFFFFF"/>
              </w:rPr>
              <w:t xml:space="preserve"> </w:t>
            </w:r>
            <w:r w:rsidR="00644A79">
              <w:rPr>
                <w:rFonts w:ascii="Trebuchet MS" w:hAnsi="Trebuchet MS" w:cs="Arial"/>
                <w:shd w:val="clear" w:color="auto" w:fill="FFFFFF"/>
              </w:rPr>
              <w:t xml:space="preserve">   </w:t>
            </w:r>
          </w:p>
          <w:p w14:paraId="2037A747" w14:textId="77777777" w:rsidR="00DA0AC5" w:rsidRDefault="00DA0AC5">
            <w:pPr>
              <w:tabs>
                <w:tab w:val="left" w:leader="dot" w:pos="7088"/>
              </w:tabs>
              <w:rPr>
                <w:rFonts w:ascii="Trebuchet MS" w:hAnsi="Trebuchet MS" w:cs="Arial"/>
                <w:shd w:val="clear" w:color="auto" w:fill="FFFFFF"/>
              </w:rPr>
            </w:pPr>
          </w:p>
        </w:tc>
        <w:tc>
          <w:tcPr>
            <w:tcW w:w="709" w:type="dxa"/>
            <w:tcBorders>
              <w:top w:val="single" w:sz="6" w:space="0" w:color="000000"/>
              <w:left w:val="single" w:sz="6" w:space="0" w:color="000000"/>
              <w:bottom w:val="single" w:sz="6" w:space="0" w:color="000000"/>
              <w:right w:val="double" w:sz="6" w:space="0" w:color="000000"/>
            </w:tcBorders>
            <w:shd w:val="clear" w:color="auto" w:fill="D9D9D9"/>
          </w:tcPr>
          <w:p w14:paraId="121914C7" w14:textId="77777777" w:rsidR="00DA0AC5" w:rsidRDefault="00DA0AC5">
            <w:pPr>
              <w:snapToGrid w:val="0"/>
              <w:rPr>
                <w:rFonts w:ascii="Trebuchet MS" w:hAnsi="Trebuchet MS" w:cs="Arial"/>
                <w:b/>
                <w:smallCaps/>
                <w:shd w:val="clear" w:color="auto" w:fill="FFFFFF"/>
              </w:rPr>
            </w:pPr>
          </w:p>
        </w:tc>
      </w:tr>
      <w:tr w:rsidR="009D1E8B" w14:paraId="16EEF941" w14:textId="77777777" w:rsidTr="001E031F">
        <w:trPr>
          <w:trHeight w:val="564"/>
        </w:trPr>
        <w:tc>
          <w:tcPr>
            <w:tcW w:w="489" w:type="dxa"/>
            <w:tcBorders>
              <w:top w:val="single" w:sz="6" w:space="0" w:color="000000"/>
              <w:left w:val="double" w:sz="6" w:space="0" w:color="000000"/>
              <w:bottom w:val="single" w:sz="6" w:space="0" w:color="000000"/>
            </w:tcBorders>
            <w:shd w:val="clear" w:color="auto" w:fill="auto"/>
            <w:vAlign w:val="center"/>
          </w:tcPr>
          <w:p w14:paraId="728F710A" w14:textId="77777777" w:rsidR="009D1E8B" w:rsidRDefault="009D1E8B">
            <w:pPr>
              <w:rPr>
                <w:rFonts w:ascii="Trebuchet MS" w:hAnsi="Trebuchet MS" w:cs="Arial"/>
                <w:b/>
              </w:rPr>
            </w:pPr>
            <w:r>
              <w:rPr>
                <w:rFonts w:ascii="Trebuchet MS" w:hAnsi="Trebuchet MS" w:cs="Arial"/>
                <w:b/>
              </w:rPr>
              <w:t>11</w:t>
            </w:r>
          </w:p>
        </w:tc>
        <w:tc>
          <w:tcPr>
            <w:tcW w:w="2768" w:type="dxa"/>
            <w:tcBorders>
              <w:top w:val="single" w:sz="6" w:space="0" w:color="000000"/>
              <w:left w:val="single" w:sz="6" w:space="0" w:color="000000"/>
              <w:bottom w:val="single" w:sz="6" w:space="0" w:color="000000"/>
            </w:tcBorders>
            <w:shd w:val="clear" w:color="auto" w:fill="auto"/>
            <w:vAlign w:val="center"/>
          </w:tcPr>
          <w:p w14:paraId="03F09109" w14:textId="77777777" w:rsidR="009D1E8B" w:rsidRPr="00F727CB" w:rsidRDefault="009D1E8B" w:rsidP="009D1E8B">
            <w:pPr>
              <w:rPr>
                <w:rFonts w:ascii="Trebuchet MS" w:hAnsi="Trebuchet MS" w:cs="Arial"/>
                <w:b/>
              </w:rPr>
            </w:pPr>
            <w:r w:rsidRPr="00F727CB">
              <w:rPr>
                <w:rFonts w:ascii="Trebuchet MS" w:hAnsi="Trebuchet MS" w:cs="Arial"/>
                <w:b/>
              </w:rPr>
              <w:t>Quel pourcentage de cette entreprise appartient à des femmes ? Conditions pour cette question :</w:t>
            </w:r>
          </w:p>
          <w:p w14:paraId="3EF8B83F" w14:textId="77777777" w:rsidR="009D1E8B" w:rsidRPr="00F727CB" w:rsidRDefault="009D1E8B" w:rsidP="009D1E8B">
            <w:pPr>
              <w:rPr>
                <w:rFonts w:ascii="Trebuchet MS" w:hAnsi="Trebuchet MS" w:cs="Arial"/>
                <w:b/>
              </w:rPr>
            </w:pPr>
            <w:r w:rsidRPr="00F727CB">
              <w:rPr>
                <w:rFonts w:ascii="Trebuchet MS" w:hAnsi="Trebuchet MS" w:cs="Arial"/>
                <w:b/>
              </w:rPr>
              <w:t xml:space="preserve">Format de réponse : </w:t>
            </w:r>
            <w:r w:rsidRPr="00F727CB">
              <w:rPr>
                <w:rFonts w:ascii="Trebuchet MS" w:hAnsi="Trebuchet MS" w:cs="Arial"/>
                <w:b/>
                <w:u w:val="single"/>
              </w:rPr>
              <w:t>« 38 »</w:t>
            </w:r>
            <w:r w:rsidRPr="00F727CB">
              <w:rPr>
                <w:rFonts w:ascii="Trebuchet MS" w:hAnsi="Trebuchet MS" w:cs="Arial"/>
                <w:b/>
              </w:rPr>
              <w:t>, pas « 0,38 » ni « 0.38 » ni « 38% » ou tout autre format</w:t>
            </w:r>
          </w:p>
          <w:p w14:paraId="66C128A5" w14:textId="77777777" w:rsidR="009D1E8B" w:rsidRDefault="009D1E8B" w:rsidP="009D1E8B">
            <w:pPr>
              <w:rPr>
                <w:rFonts w:ascii="Trebuchet MS" w:hAnsi="Trebuchet MS" w:cs="Arial"/>
                <w:b/>
              </w:rPr>
            </w:pPr>
            <w:r w:rsidRPr="00F727CB">
              <w:rPr>
                <w:rFonts w:ascii="Trebuchet MS" w:hAnsi="Trebuchet MS" w:cs="Arial"/>
                <w:b/>
              </w:rPr>
              <w:t xml:space="preserve">Conditionner la question de sorte que le répondant/enquêteur ne </w:t>
            </w:r>
            <w:r w:rsidRPr="00F727CB">
              <w:rPr>
                <w:rFonts w:ascii="Trebuchet MS" w:hAnsi="Trebuchet MS" w:cs="Arial"/>
                <w:b/>
              </w:rPr>
              <w:lastRenderedPageBreak/>
              <w:t>puisse pas choisir un pourcentage en dehors de 0 et 100</w:t>
            </w:r>
          </w:p>
        </w:tc>
        <w:tc>
          <w:tcPr>
            <w:tcW w:w="7090" w:type="dxa"/>
            <w:gridSpan w:val="2"/>
            <w:tcBorders>
              <w:top w:val="single" w:sz="6" w:space="0" w:color="000000"/>
              <w:left w:val="single" w:sz="6" w:space="0" w:color="000000"/>
              <w:bottom w:val="single" w:sz="6" w:space="0" w:color="000000"/>
            </w:tcBorders>
            <w:shd w:val="clear" w:color="auto" w:fill="auto"/>
            <w:vAlign w:val="center"/>
          </w:tcPr>
          <w:p w14:paraId="1B412107" w14:textId="77777777" w:rsidR="009D1E8B" w:rsidRDefault="009D1E8B">
            <w:pPr>
              <w:tabs>
                <w:tab w:val="left" w:leader="dot" w:pos="7088"/>
              </w:tabs>
              <w:rPr>
                <w:rFonts w:ascii="Trebuchet MS" w:hAnsi="Trebuchet MS" w:cs="Arial"/>
              </w:rPr>
            </w:pPr>
          </w:p>
        </w:tc>
        <w:tc>
          <w:tcPr>
            <w:tcW w:w="709" w:type="dxa"/>
            <w:tcBorders>
              <w:top w:val="single" w:sz="6" w:space="0" w:color="000000"/>
              <w:left w:val="single" w:sz="6" w:space="0" w:color="000000"/>
              <w:bottom w:val="single" w:sz="6" w:space="0" w:color="000000"/>
              <w:right w:val="double" w:sz="6" w:space="0" w:color="000000"/>
            </w:tcBorders>
            <w:shd w:val="clear" w:color="auto" w:fill="D9D9D9"/>
          </w:tcPr>
          <w:p w14:paraId="2C9CD047" w14:textId="77777777" w:rsidR="009D1E8B" w:rsidRDefault="009D1E8B">
            <w:pPr>
              <w:snapToGrid w:val="0"/>
              <w:rPr>
                <w:rFonts w:ascii="Trebuchet MS" w:hAnsi="Trebuchet MS" w:cs="Arial"/>
                <w:b/>
                <w:smallCaps/>
                <w:shd w:val="clear" w:color="auto" w:fill="FFFFFF"/>
              </w:rPr>
            </w:pPr>
          </w:p>
        </w:tc>
      </w:tr>
      <w:tr w:rsidR="001B5E25" w14:paraId="0B5CD30F" w14:textId="77777777" w:rsidTr="001E031F">
        <w:trPr>
          <w:trHeight w:val="564"/>
        </w:trPr>
        <w:tc>
          <w:tcPr>
            <w:tcW w:w="489" w:type="dxa"/>
            <w:tcBorders>
              <w:top w:val="single" w:sz="6" w:space="0" w:color="000000"/>
              <w:left w:val="double" w:sz="6" w:space="0" w:color="000000"/>
              <w:bottom w:val="single" w:sz="6" w:space="0" w:color="000000"/>
            </w:tcBorders>
            <w:shd w:val="clear" w:color="auto" w:fill="auto"/>
            <w:vAlign w:val="center"/>
          </w:tcPr>
          <w:p w14:paraId="68DCF4B3" w14:textId="77777777" w:rsidR="001B5E25" w:rsidRDefault="001B5E25">
            <w:pPr>
              <w:rPr>
                <w:rFonts w:ascii="Trebuchet MS" w:hAnsi="Trebuchet MS" w:cs="Arial"/>
                <w:b/>
              </w:rPr>
            </w:pPr>
            <w:r>
              <w:rPr>
                <w:rFonts w:ascii="Trebuchet MS" w:hAnsi="Trebuchet MS" w:cs="Arial"/>
                <w:b/>
              </w:rPr>
              <w:t>12</w:t>
            </w:r>
          </w:p>
        </w:tc>
        <w:tc>
          <w:tcPr>
            <w:tcW w:w="2768" w:type="dxa"/>
            <w:tcBorders>
              <w:top w:val="single" w:sz="6" w:space="0" w:color="000000"/>
              <w:left w:val="single" w:sz="6" w:space="0" w:color="000000"/>
              <w:bottom w:val="single" w:sz="6" w:space="0" w:color="000000"/>
            </w:tcBorders>
            <w:shd w:val="clear" w:color="auto" w:fill="auto"/>
            <w:vAlign w:val="center"/>
          </w:tcPr>
          <w:p w14:paraId="7FA458CE" w14:textId="77777777" w:rsidR="001B5E25" w:rsidRPr="00D361FD" w:rsidRDefault="001B5E25">
            <w:pPr>
              <w:rPr>
                <w:rFonts w:ascii="Trebuchet MS" w:hAnsi="Trebuchet MS" w:cs="Arial"/>
                <w:b/>
                <w:color w:val="FF0000"/>
                <w:sz w:val="18"/>
              </w:rPr>
            </w:pPr>
            <w:r w:rsidRPr="001B5E25">
              <w:rPr>
                <w:rFonts w:ascii="Trebuchet MS" w:hAnsi="Trebuchet MS" w:cs="Arial"/>
                <w:b/>
              </w:rPr>
              <w:t>L’entreprise est-elle actuellement enregistrée ou immatriculée auprès d’une autorité nationale ?</w:t>
            </w:r>
          </w:p>
        </w:tc>
        <w:tc>
          <w:tcPr>
            <w:tcW w:w="7090" w:type="dxa"/>
            <w:gridSpan w:val="2"/>
            <w:tcBorders>
              <w:top w:val="single" w:sz="6" w:space="0" w:color="000000"/>
              <w:left w:val="single" w:sz="6" w:space="0" w:color="000000"/>
              <w:bottom w:val="single" w:sz="6" w:space="0" w:color="000000"/>
            </w:tcBorders>
            <w:shd w:val="clear" w:color="auto" w:fill="auto"/>
            <w:vAlign w:val="center"/>
          </w:tcPr>
          <w:p w14:paraId="5EEFD89C" w14:textId="77777777" w:rsidR="001B5E25" w:rsidRPr="00DA0AC5" w:rsidRDefault="001B5E25" w:rsidP="001B5E25">
            <w:pPr>
              <w:tabs>
                <w:tab w:val="left" w:leader="dot" w:pos="7088"/>
              </w:tabs>
              <w:rPr>
                <w:rFonts w:ascii="Trebuchet MS" w:hAnsi="Trebuchet MS" w:cs="Arial"/>
                <w:shd w:val="clear" w:color="auto" w:fill="FFFFFF"/>
              </w:rPr>
            </w:pPr>
            <w:r>
              <w:rPr>
                <w:rFonts w:ascii="Trebuchet MS" w:hAnsi="Trebuchet MS" w:cs="Arial"/>
              </w:rPr>
              <w:t xml:space="preserve">Oui </w:t>
            </w:r>
            <w:r>
              <w:fldChar w:fldCharType="begin">
                <w:ffData>
                  <w:name w:val=""/>
                  <w:enabled/>
                  <w:calcOnExit w:val="0"/>
                  <w:checkBox>
                    <w:sizeAuto/>
                    <w:default w:val="0"/>
                    <w:checked w:val="0"/>
                  </w:checkBox>
                </w:ffData>
              </w:fldChar>
            </w:r>
            <w:r>
              <w:instrText xml:space="preserve"> FORMCHECKBOX </w:instrText>
            </w:r>
            <w:r w:rsidR="008C7430">
              <w:fldChar w:fldCharType="separate"/>
            </w:r>
            <w:r>
              <w:rPr>
                <w:rFonts w:ascii="Trebuchet MS" w:hAnsi="Trebuchet MS" w:cs="Arial"/>
                <w:shd w:val="clear" w:color="auto" w:fill="FFFFFF"/>
              </w:rPr>
              <w:fldChar w:fldCharType="end"/>
            </w:r>
            <w:r w:rsidR="00DF053F">
              <w:rPr>
                <w:rFonts w:ascii="Trebuchet MS" w:hAnsi="Trebuchet MS" w:cs="Arial"/>
                <w:shd w:val="clear" w:color="auto" w:fill="FFFFFF"/>
              </w:rPr>
              <w:t xml:space="preserve"> </w:t>
            </w:r>
            <w:r>
              <w:rPr>
                <w:rFonts w:ascii="Trebuchet MS" w:hAnsi="Trebuchet MS" w:cs="Arial"/>
                <w:shd w:val="clear" w:color="auto" w:fill="FFFFFF"/>
              </w:rPr>
              <w:t xml:space="preserve">(1)        </w:t>
            </w:r>
            <w:r w:rsidR="002A5A3D">
              <w:rPr>
                <w:rFonts w:ascii="Trebuchet MS" w:hAnsi="Trebuchet MS" w:cs="Arial"/>
                <w:shd w:val="clear" w:color="auto" w:fill="FFFFFF"/>
              </w:rPr>
              <w:t xml:space="preserve">              </w:t>
            </w:r>
            <w:r w:rsidR="00B83895">
              <w:rPr>
                <w:rFonts w:ascii="Trebuchet MS" w:hAnsi="Trebuchet MS" w:cs="Arial"/>
                <w:shd w:val="clear" w:color="auto" w:fill="FFFFFF"/>
              </w:rPr>
              <w:t xml:space="preserve">            </w:t>
            </w:r>
            <w:r w:rsidR="002A5A3D">
              <w:rPr>
                <w:rFonts w:ascii="Trebuchet MS" w:hAnsi="Trebuchet MS" w:cs="Arial"/>
                <w:shd w:val="clear" w:color="auto" w:fill="FFFFFF"/>
              </w:rPr>
              <w:t xml:space="preserve">             </w:t>
            </w:r>
            <w:r>
              <w:rPr>
                <w:rFonts w:ascii="Trebuchet MS" w:hAnsi="Trebuchet MS" w:cs="Arial"/>
                <w:shd w:val="clear" w:color="auto" w:fill="FFFFFF"/>
              </w:rPr>
              <w:t xml:space="preserve">     </w:t>
            </w:r>
            <w:r w:rsidR="00DF053F">
              <w:rPr>
                <w:rFonts w:ascii="Trebuchet MS" w:hAnsi="Trebuchet MS" w:cs="Arial"/>
                <w:shd w:val="clear" w:color="auto" w:fill="FFFFFF"/>
              </w:rPr>
              <w:t xml:space="preserve"> </w:t>
            </w:r>
            <w:r w:rsidR="00525BA8">
              <w:rPr>
                <w:rFonts w:ascii="Trebuchet MS" w:hAnsi="Trebuchet MS" w:cs="Arial"/>
                <w:shd w:val="clear" w:color="auto" w:fill="FFFFFF"/>
              </w:rPr>
              <w:t xml:space="preserve">    </w:t>
            </w:r>
            <w:r w:rsidR="007B7627">
              <w:rPr>
                <w:rFonts w:ascii="Trebuchet MS" w:hAnsi="Trebuchet MS" w:cs="Arial"/>
                <w:shd w:val="clear" w:color="auto" w:fill="FFFFFF"/>
              </w:rPr>
              <w:t xml:space="preserve">    </w:t>
            </w:r>
            <w:r w:rsidR="00525BA8">
              <w:rPr>
                <w:rFonts w:ascii="Trebuchet MS" w:hAnsi="Trebuchet MS" w:cs="Arial"/>
                <w:shd w:val="clear" w:color="auto" w:fill="FFFFFF"/>
              </w:rPr>
              <w:t xml:space="preserve"> </w:t>
            </w:r>
            <w:r>
              <w:rPr>
                <w:rFonts w:ascii="Trebuchet MS" w:hAnsi="Trebuchet MS" w:cs="Arial"/>
                <w:shd w:val="clear" w:color="auto" w:fill="FFFFFF"/>
              </w:rPr>
              <w:t xml:space="preserve">Non </w:t>
            </w:r>
            <w:r>
              <w:fldChar w:fldCharType="begin">
                <w:ffData>
                  <w:name w:val=""/>
                  <w:enabled/>
                  <w:calcOnExit w:val="0"/>
                  <w:checkBox>
                    <w:sizeAuto/>
                    <w:default w:val="0"/>
                    <w:checked w:val="0"/>
                  </w:checkBox>
                </w:ffData>
              </w:fldChar>
            </w:r>
            <w:r>
              <w:instrText xml:space="preserve"> FORMCHECKBOX </w:instrText>
            </w:r>
            <w:r w:rsidR="008C7430">
              <w:fldChar w:fldCharType="separate"/>
            </w:r>
            <w:r>
              <w:rPr>
                <w:rFonts w:ascii="Trebuchet MS" w:hAnsi="Trebuchet MS" w:cs="Arial"/>
                <w:shd w:val="clear" w:color="auto" w:fill="FFFFFF"/>
              </w:rPr>
              <w:fldChar w:fldCharType="end"/>
            </w:r>
            <w:r w:rsidR="00DF053F">
              <w:rPr>
                <w:rFonts w:ascii="Trebuchet MS" w:hAnsi="Trebuchet MS" w:cs="Arial"/>
                <w:shd w:val="clear" w:color="auto" w:fill="FFFFFF"/>
              </w:rPr>
              <w:t xml:space="preserve"> </w:t>
            </w:r>
            <w:r>
              <w:rPr>
                <w:rFonts w:ascii="Trebuchet MS" w:hAnsi="Trebuchet MS" w:cs="Arial"/>
                <w:shd w:val="clear" w:color="auto" w:fill="FFFFFF"/>
              </w:rPr>
              <w:t>(2)</w:t>
            </w:r>
          </w:p>
          <w:p w14:paraId="3255C997" w14:textId="77777777" w:rsidR="001B5E25" w:rsidRDefault="001B5E25" w:rsidP="007B7627">
            <w:pPr>
              <w:tabs>
                <w:tab w:val="left" w:leader="dot" w:pos="7088"/>
              </w:tabs>
              <w:rPr>
                <w:rFonts w:ascii="Trebuchet MS" w:hAnsi="Trebuchet MS" w:cs="Arial"/>
              </w:rPr>
            </w:pPr>
            <w:r>
              <w:rPr>
                <w:rFonts w:ascii="Trebuchet MS" w:hAnsi="Trebuchet MS" w:cs="Arial"/>
                <w:shd w:val="clear" w:color="auto" w:fill="FFFFFF"/>
              </w:rPr>
              <w:t xml:space="preserve">Je ne sais pas </w:t>
            </w:r>
            <w:r>
              <w:fldChar w:fldCharType="begin">
                <w:ffData>
                  <w:name w:val=""/>
                  <w:enabled/>
                  <w:calcOnExit w:val="0"/>
                  <w:checkBox>
                    <w:sizeAuto/>
                    <w:default w:val="0"/>
                    <w:checked w:val="0"/>
                  </w:checkBox>
                </w:ffData>
              </w:fldChar>
            </w:r>
            <w:r>
              <w:instrText xml:space="preserve"> FORMCHECKBOX </w:instrText>
            </w:r>
            <w:r w:rsidR="008C7430">
              <w:fldChar w:fldCharType="separate"/>
            </w:r>
            <w:r>
              <w:rPr>
                <w:rFonts w:ascii="Trebuchet MS" w:hAnsi="Trebuchet MS" w:cs="Arial"/>
                <w:shd w:val="clear" w:color="auto" w:fill="FFFFFF"/>
              </w:rPr>
              <w:fldChar w:fldCharType="end"/>
            </w:r>
            <w:r w:rsidR="00DF053F">
              <w:rPr>
                <w:rFonts w:ascii="Trebuchet MS" w:hAnsi="Trebuchet MS" w:cs="Arial"/>
                <w:shd w:val="clear" w:color="auto" w:fill="FFFFFF"/>
              </w:rPr>
              <w:t xml:space="preserve"> </w:t>
            </w:r>
            <w:r w:rsidR="00644A79">
              <w:rPr>
                <w:rFonts w:ascii="Trebuchet MS" w:hAnsi="Trebuchet MS" w:cs="Arial"/>
                <w:shd w:val="clear" w:color="auto" w:fill="FFFFFF"/>
              </w:rPr>
              <w:t>(3</w:t>
            </w:r>
            <w:r>
              <w:rPr>
                <w:rFonts w:ascii="Trebuchet MS" w:hAnsi="Trebuchet MS" w:cs="Arial"/>
                <w:shd w:val="clear" w:color="auto" w:fill="FFFFFF"/>
              </w:rPr>
              <w:t>)</w:t>
            </w:r>
          </w:p>
        </w:tc>
        <w:tc>
          <w:tcPr>
            <w:tcW w:w="709" w:type="dxa"/>
            <w:tcBorders>
              <w:top w:val="single" w:sz="6" w:space="0" w:color="000000"/>
              <w:left w:val="single" w:sz="6" w:space="0" w:color="000000"/>
              <w:bottom w:val="single" w:sz="6" w:space="0" w:color="000000"/>
              <w:right w:val="double" w:sz="6" w:space="0" w:color="000000"/>
            </w:tcBorders>
            <w:shd w:val="clear" w:color="auto" w:fill="D9D9D9"/>
          </w:tcPr>
          <w:p w14:paraId="2023756E" w14:textId="77777777" w:rsidR="001B5E25" w:rsidRDefault="001B5E25">
            <w:pPr>
              <w:snapToGrid w:val="0"/>
              <w:rPr>
                <w:rFonts w:ascii="Trebuchet MS" w:hAnsi="Trebuchet MS" w:cs="Arial"/>
                <w:b/>
                <w:smallCaps/>
                <w:shd w:val="clear" w:color="auto" w:fill="FFFFFF"/>
              </w:rPr>
            </w:pPr>
          </w:p>
        </w:tc>
      </w:tr>
      <w:tr w:rsidR="00DF053F" w14:paraId="0805EF9F" w14:textId="77777777" w:rsidTr="001E031F">
        <w:trPr>
          <w:trHeight w:val="564"/>
        </w:trPr>
        <w:tc>
          <w:tcPr>
            <w:tcW w:w="489" w:type="dxa"/>
            <w:tcBorders>
              <w:top w:val="single" w:sz="6" w:space="0" w:color="000000"/>
              <w:left w:val="double" w:sz="6" w:space="0" w:color="000000"/>
              <w:bottom w:val="single" w:sz="6" w:space="0" w:color="000000"/>
            </w:tcBorders>
            <w:shd w:val="clear" w:color="auto" w:fill="auto"/>
            <w:vAlign w:val="center"/>
          </w:tcPr>
          <w:p w14:paraId="03198E9D" w14:textId="77777777" w:rsidR="00DF053F" w:rsidRDefault="00DF053F">
            <w:pPr>
              <w:rPr>
                <w:rFonts w:ascii="Trebuchet MS" w:hAnsi="Trebuchet MS" w:cs="Arial"/>
                <w:b/>
              </w:rPr>
            </w:pPr>
            <w:r>
              <w:rPr>
                <w:rFonts w:ascii="Trebuchet MS" w:hAnsi="Trebuchet MS" w:cs="Arial"/>
                <w:b/>
              </w:rPr>
              <w:t>13</w:t>
            </w:r>
          </w:p>
        </w:tc>
        <w:tc>
          <w:tcPr>
            <w:tcW w:w="2768" w:type="dxa"/>
            <w:tcBorders>
              <w:top w:val="single" w:sz="6" w:space="0" w:color="000000"/>
              <w:left w:val="single" w:sz="6" w:space="0" w:color="000000"/>
              <w:bottom w:val="single" w:sz="6" w:space="0" w:color="000000"/>
            </w:tcBorders>
            <w:shd w:val="clear" w:color="auto" w:fill="auto"/>
            <w:vAlign w:val="center"/>
          </w:tcPr>
          <w:p w14:paraId="0680DE4D" w14:textId="29B2AFB7" w:rsidR="00DF053F" w:rsidRPr="005C5FA3" w:rsidRDefault="00CA715D" w:rsidP="00CA715D">
            <w:pPr>
              <w:rPr>
                <w:rFonts w:ascii="Trebuchet MS" w:hAnsi="Trebuchet MS" w:cs="Arial"/>
                <w:b/>
                <w:color w:val="FF0000"/>
              </w:rPr>
            </w:pPr>
            <w:r>
              <w:rPr>
                <w:rFonts w:ascii="Trebuchet MS" w:hAnsi="Trebuchet MS" w:cs="Arial"/>
                <w:b/>
              </w:rPr>
              <w:t>Utilisez-vous</w:t>
            </w:r>
            <w:r w:rsidR="00AE065A">
              <w:rPr>
                <w:rFonts w:ascii="Trebuchet MS" w:hAnsi="Trebuchet MS" w:cs="Arial"/>
                <w:b/>
              </w:rPr>
              <w:t xml:space="preserve"> les technologies numériques pour l’une des raisons suivantes : (choix multiples)</w:t>
            </w:r>
            <w:r w:rsidR="00DF6E11" w:rsidRPr="0065447C">
              <w:rPr>
                <w:rFonts w:ascii="Trebuchet MS" w:hAnsi="Trebuchet MS" w:cs="Arial"/>
                <w:b/>
              </w:rPr>
              <w:t xml:space="preserve"> </w:t>
            </w:r>
          </w:p>
        </w:tc>
        <w:tc>
          <w:tcPr>
            <w:tcW w:w="7090" w:type="dxa"/>
            <w:gridSpan w:val="2"/>
            <w:tcBorders>
              <w:top w:val="single" w:sz="6" w:space="0" w:color="000000"/>
              <w:left w:val="single" w:sz="6" w:space="0" w:color="000000"/>
              <w:bottom w:val="single" w:sz="6" w:space="0" w:color="000000"/>
            </w:tcBorders>
            <w:shd w:val="clear" w:color="auto" w:fill="auto"/>
            <w:vAlign w:val="center"/>
          </w:tcPr>
          <w:p w14:paraId="18DCEB79" w14:textId="77777777" w:rsidR="00B83895" w:rsidRPr="00B83895" w:rsidRDefault="00B83895" w:rsidP="00B83895">
            <w:pPr>
              <w:pStyle w:val="Paragraphedeliste"/>
              <w:numPr>
                <w:ilvl w:val="0"/>
                <w:numId w:val="30"/>
              </w:numPr>
              <w:tabs>
                <w:tab w:val="left" w:leader="dot" w:pos="7088"/>
              </w:tabs>
              <w:rPr>
                <w:rFonts w:ascii="Trebuchet MS" w:hAnsi="Trebuchet MS" w:cs="Arial"/>
                <w:color w:val="5B9BD5"/>
                <w:sz w:val="20"/>
                <w:shd w:val="clear" w:color="auto" w:fill="FFFFFF"/>
              </w:rPr>
            </w:pPr>
            <w:r w:rsidRPr="00B83895">
              <w:rPr>
                <w:rFonts w:ascii="Trebuchet MS" w:hAnsi="Trebuchet MS" w:cs="Arial"/>
                <w:sz w:val="20"/>
              </w:rPr>
              <w:t>Communiquer avec des clients (acheteurs) ou des fournisseurs par e-mail</w:t>
            </w:r>
            <w:r w:rsidR="00C80ADA">
              <w:t xml:space="preserve"> </w:t>
            </w:r>
            <w:r w:rsidR="00C80ADA" w:rsidRPr="00C80ADA">
              <w:rPr>
                <w:rFonts w:ascii="Trebuchet MS" w:hAnsi="Trebuchet MS" w:cs="Arial"/>
                <w:sz w:val="20"/>
              </w:rPr>
              <w:t xml:space="preserve"> </w:t>
            </w:r>
            <w:r w:rsidR="00C80ADA" w:rsidRPr="00C80ADA">
              <w:rPr>
                <w:rFonts w:ascii="Univers Condensed" w:hAnsi="Univers Condensed" w:cs="Univers Condensed"/>
                <w:sz w:val="20"/>
              </w:rPr>
              <w:fldChar w:fldCharType="begin">
                <w:ffData>
                  <w:name w:val=""/>
                  <w:enabled/>
                  <w:calcOnExit w:val="0"/>
                  <w:checkBox>
                    <w:sizeAuto/>
                    <w:default w:val="0"/>
                    <w:checked w:val="0"/>
                  </w:checkBox>
                </w:ffData>
              </w:fldChar>
            </w:r>
            <w:r w:rsidR="00C80ADA" w:rsidRPr="00C80ADA">
              <w:rPr>
                <w:sz w:val="20"/>
              </w:rPr>
              <w:instrText xml:space="preserve"> FORMCHECKBOX </w:instrText>
            </w:r>
            <w:r w:rsidR="008C7430">
              <w:rPr>
                <w:sz w:val="20"/>
              </w:rPr>
            </w:r>
            <w:r w:rsidR="008C7430">
              <w:rPr>
                <w:sz w:val="20"/>
              </w:rPr>
              <w:fldChar w:fldCharType="separate"/>
            </w:r>
            <w:r w:rsidR="00C80ADA" w:rsidRPr="00C80ADA">
              <w:rPr>
                <w:rFonts w:ascii="Trebuchet MS" w:hAnsi="Trebuchet MS" w:cs="Arial"/>
                <w:sz w:val="20"/>
                <w:shd w:val="clear" w:color="auto" w:fill="FFFFFF"/>
              </w:rPr>
              <w:fldChar w:fldCharType="end"/>
            </w:r>
          </w:p>
          <w:p w14:paraId="6E422D9A" w14:textId="77777777" w:rsidR="00B83895" w:rsidRPr="00B83895" w:rsidRDefault="00B83895" w:rsidP="00B83895">
            <w:pPr>
              <w:pStyle w:val="Paragraphedeliste"/>
              <w:numPr>
                <w:ilvl w:val="0"/>
                <w:numId w:val="30"/>
              </w:numPr>
              <w:tabs>
                <w:tab w:val="left" w:leader="dot" w:pos="7088"/>
              </w:tabs>
              <w:rPr>
                <w:rFonts w:ascii="Trebuchet MS" w:hAnsi="Trebuchet MS" w:cs="Arial"/>
                <w:color w:val="5B9BD5"/>
                <w:sz w:val="20"/>
                <w:shd w:val="clear" w:color="auto" w:fill="FFFFFF"/>
              </w:rPr>
            </w:pPr>
            <w:r w:rsidRPr="00B83895">
              <w:rPr>
                <w:rFonts w:ascii="Trebuchet MS" w:hAnsi="Trebuchet MS" w:cs="Arial"/>
                <w:sz w:val="20"/>
              </w:rPr>
              <w:t>Télétravail ou communication avec les employés</w:t>
            </w:r>
            <w:r w:rsidR="00C80ADA">
              <w:rPr>
                <w:rFonts w:ascii="Trebuchet MS" w:hAnsi="Trebuchet MS" w:cs="Arial"/>
                <w:sz w:val="20"/>
              </w:rPr>
              <w:t xml:space="preserve"> </w:t>
            </w:r>
            <w:r w:rsidR="00C80ADA" w:rsidRPr="00C80ADA">
              <w:rPr>
                <w:rFonts w:ascii="Trebuchet MS" w:hAnsi="Trebuchet MS" w:cs="Arial"/>
                <w:sz w:val="20"/>
              </w:rPr>
              <w:t xml:space="preserve"> </w:t>
            </w:r>
            <w:r w:rsidR="00C80ADA" w:rsidRPr="00C80ADA">
              <w:rPr>
                <w:rFonts w:ascii="Univers Condensed" w:hAnsi="Univers Condensed" w:cs="Univers Condensed"/>
                <w:sz w:val="20"/>
              </w:rPr>
              <w:fldChar w:fldCharType="begin">
                <w:ffData>
                  <w:name w:val=""/>
                  <w:enabled/>
                  <w:calcOnExit w:val="0"/>
                  <w:checkBox>
                    <w:sizeAuto/>
                    <w:default w:val="0"/>
                    <w:checked w:val="0"/>
                  </w:checkBox>
                </w:ffData>
              </w:fldChar>
            </w:r>
            <w:r w:rsidR="00C80ADA" w:rsidRPr="00C80ADA">
              <w:rPr>
                <w:sz w:val="20"/>
              </w:rPr>
              <w:instrText xml:space="preserve"> FORMCHECKBOX </w:instrText>
            </w:r>
            <w:r w:rsidR="008C7430">
              <w:rPr>
                <w:sz w:val="20"/>
              </w:rPr>
            </w:r>
            <w:r w:rsidR="008C7430">
              <w:rPr>
                <w:sz w:val="20"/>
              </w:rPr>
              <w:fldChar w:fldCharType="separate"/>
            </w:r>
            <w:r w:rsidR="00C80ADA" w:rsidRPr="00C80ADA">
              <w:rPr>
                <w:rFonts w:ascii="Trebuchet MS" w:hAnsi="Trebuchet MS" w:cs="Arial"/>
                <w:sz w:val="20"/>
                <w:shd w:val="clear" w:color="auto" w:fill="FFFFFF"/>
              </w:rPr>
              <w:fldChar w:fldCharType="end"/>
            </w:r>
          </w:p>
          <w:p w14:paraId="7BDC67C9" w14:textId="77777777" w:rsidR="00B83895" w:rsidRPr="00B83895" w:rsidRDefault="00B83895" w:rsidP="00B83895">
            <w:pPr>
              <w:pStyle w:val="Paragraphedeliste"/>
              <w:numPr>
                <w:ilvl w:val="0"/>
                <w:numId w:val="30"/>
              </w:numPr>
              <w:tabs>
                <w:tab w:val="left" w:leader="dot" w:pos="7088"/>
              </w:tabs>
              <w:rPr>
                <w:rFonts w:ascii="Trebuchet MS" w:hAnsi="Trebuchet MS" w:cs="Arial"/>
                <w:color w:val="5B9BD5"/>
                <w:sz w:val="20"/>
                <w:shd w:val="clear" w:color="auto" w:fill="FFFFFF"/>
              </w:rPr>
            </w:pPr>
            <w:r w:rsidRPr="00B83895">
              <w:rPr>
                <w:rFonts w:ascii="Trebuchet MS" w:hAnsi="Trebuchet MS" w:cs="Arial"/>
                <w:sz w:val="20"/>
              </w:rPr>
              <w:t xml:space="preserve">Suivre et analyser les informations sur les clients </w:t>
            </w:r>
            <w:r w:rsidR="00C80ADA" w:rsidRPr="00C80ADA">
              <w:rPr>
                <w:rFonts w:ascii="Trebuchet MS" w:hAnsi="Trebuchet MS" w:cs="Arial"/>
                <w:sz w:val="20"/>
              </w:rPr>
              <w:t xml:space="preserve"> </w:t>
            </w:r>
            <w:r w:rsidR="00C80ADA" w:rsidRPr="00C80ADA">
              <w:rPr>
                <w:rFonts w:ascii="Univers Condensed" w:hAnsi="Univers Condensed" w:cs="Univers Condensed"/>
                <w:sz w:val="20"/>
              </w:rPr>
              <w:fldChar w:fldCharType="begin">
                <w:ffData>
                  <w:name w:val=""/>
                  <w:enabled/>
                  <w:calcOnExit w:val="0"/>
                  <w:checkBox>
                    <w:sizeAuto/>
                    <w:default w:val="0"/>
                    <w:checked w:val="0"/>
                  </w:checkBox>
                </w:ffData>
              </w:fldChar>
            </w:r>
            <w:r w:rsidR="00C80ADA" w:rsidRPr="00C80ADA">
              <w:rPr>
                <w:sz w:val="20"/>
              </w:rPr>
              <w:instrText xml:space="preserve"> FORMCHECKBOX </w:instrText>
            </w:r>
            <w:r w:rsidR="008C7430">
              <w:rPr>
                <w:sz w:val="20"/>
              </w:rPr>
            </w:r>
            <w:r w:rsidR="008C7430">
              <w:rPr>
                <w:sz w:val="20"/>
              </w:rPr>
              <w:fldChar w:fldCharType="separate"/>
            </w:r>
            <w:r w:rsidR="00C80ADA" w:rsidRPr="00C80ADA">
              <w:rPr>
                <w:rFonts w:ascii="Trebuchet MS" w:hAnsi="Trebuchet MS" w:cs="Arial"/>
                <w:sz w:val="20"/>
                <w:shd w:val="clear" w:color="auto" w:fill="FFFFFF"/>
              </w:rPr>
              <w:fldChar w:fldCharType="end"/>
            </w:r>
          </w:p>
          <w:p w14:paraId="518695C3" w14:textId="77777777" w:rsidR="00B83895" w:rsidRPr="00B83895" w:rsidRDefault="00B83895" w:rsidP="00B83895">
            <w:pPr>
              <w:pStyle w:val="Paragraphedeliste"/>
              <w:numPr>
                <w:ilvl w:val="0"/>
                <w:numId w:val="30"/>
              </w:numPr>
              <w:tabs>
                <w:tab w:val="left" w:leader="dot" w:pos="7088"/>
              </w:tabs>
              <w:rPr>
                <w:rFonts w:ascii="Trebuchet MS" w:hAnsi="Trebuchet MS" w:cs="Arial"/>
                <w:color w:val="5B9BD5"/>
                <w:sz w:val="20"/>
                <w:shd w:val="clear" w:color="auto" w:fill="FFFFFF"/>
              </w:rPr>
            </w:pPr>
            <w:r w:rsidRPr="00B83895">
              <w:rPr>
                <w:rFonts w:ascii="Trebuchet MS" w:hAnsi="Trebuchet MS" w:cs="Arial"/>
                <w:sz w:val="20"/>
              </w:rPr>
              <w:t xml:space="preserve">Créer et tenir à jour le site web de l'entreprise (n’incluant pas les pages hébergées sur les réseaux sociaux) </w:t>
            </w:r>
            <w:r w:rsidR="00C80ADA" w:rsidRPr="00C80ADA">
              <w:rPr>
                <w:rFonts w:ascii="Univers Condensed" w:hAnsi="Univers Condensed" w:cs="Univers Condensed"/>
                <w:sz w:val="20"/>
              </w:rPr>
              <w:fldChar w:fldCharType="begin">
                <w:ffData>
                  <w:name w:val=""/>
                  <w:enabled/>
                  <w:calcOnExit w:val="0"/>
                  <w:checkBox>
                    <w:sizeAuto/>
                    <w:default w:val="0"/>
                    <w:checked w:val="0"/>
                  </w:checkBox>
                </w:ffData>
              </w:fldChar>
            </w:r>
            <w:r w:rsidR="00C80ADA" w:rsidRPr="00C80ADA">
              <w:rPr>
                <w:sz w:val="20"/>
              </w:rPr>
              <w:instrText xml:space="preserve"> FORMCHECKBOX </w:instrText>
            </w:r>
            <w:r w:rsidR="008C7430">
              <w:rPr>
                <w:sz w:val="20"/>
              </w:rPr>
            </w:r>
            <w:r w:rsidR="008C7430">
              <w:rPr>
                <w:sz w:val="20"/>
              </w:rPr>
              <w:fldChar w:fldCharType="separate"/>
            </w:r>
            <w:r w:rsidR="00C80ADA" w:rsidRPr="00C80ADA">
              <w:rPr>
                <w:rFonts w:ascii="Trebuchet MS" w:hAnsi="Trebuchet MS" w:cs="Arial"/>
                <w:sz w:val="20"/>
                <w:shd w:val="clear" w:color="auto" w:fill="FFFFFF"/>
              </w:rPr>
              <w:fldChar w:fldCharType="end"/>
            </w:r>
          </w:p>
          <w:p w14:paraId="332C2A8A" w14:textId="77777777" w:rsidR="00B83895" w:rsidRPr="00B83895" w:rsidRDefault="00B83895" w:rsidP="00B83895">
            <w:pPr>
              <w:pStyle w:val="Paragraphedeliste"/>
              <w:numPr>
                <w:ilvl w:val="0"/>
                <w:numId w:val="30"/>
              </w:numPr>
              <w:tabs>
                <w:tab w:val="left" w:leader="dot" w:pos="7088"/>
              </w:tabs>
              <w:rPr>
                <w:rFonts w:ascii="Trebuchet MS" w:hAnsi="Trebuchet MS" w:cs="Arial"/>
                <w:color w:val="5B9BD5"/>
                <w:sz w:val="20"/>
                <w:shd w:val="clear" w:color="auto" w:fill="FFFFFF"/>
              </w:rPr>
            </w:pPr>
            <w:r w:rsidRPr="00B83895">
              <w:rPr>
                <w:rFonts w:ascii="Trebuchet MS" w:hAnsi="Trebuchet MS" w:cs="Arial"/>
                <w:sz w:val="20"/>
              </w:rPr>
              <w:t xml:space="preserve">Faire de la publicité sur les médias sociaux </w:t>
            </w:r>
            <w:r w:rsidR="00C80ADA" w:rsidRPr="00C80ADA">
              <w:rPr>
                <w:rFonts w:ascii="Trebuchet MS" w:hAnsi="Trebuchet MS" w:cs="Arial"/>
                <w:sz w:val="20"/>
              </w:rPr>
              <w:t xml:space="preserve"> </w:t>
            </w:r>
            <w:r w:rsidR="00C80ADA" w:rsidRPr="00C80ADA">
              <w:rPr>
                <w:rFonts w:ascii="Univers Condensed" w:hAnsi="Univers Condensed" w:cs="Univers Condensed"/>
                <w:sz w:val="20"/>
              </w:rPr>
              <w:fldChar w:fldCharType="begin">
                <w:ffData>
                  <w:name w:val=""/>
                  <w:enabled/>
                  <w:calcOnExit w:val="0"/>
                  <w:checkBox>
                    <w:sizeAuto/>
                    <w:default w:val="0"/>
                    <w:checked w:val="0"/>
                  </w:checkBox>
                </w:ffData>
              </w:fldChar>
            </w:r>
            <w:r w:rsidR="00C80ADA" w:rsidRPr="00C80ADA">
              <w:rPr>
                <w:sz w:val="20"/>
              </w:rPr>
              <w:instrText xml:space="preserve"> FORMCHECKBOX </w:instrText>
            </w:r>
            <w:r w:rsidR="008C7430">
              <w:rPr>
                <w:sz w:val="20"/>
              </w:rPr>
            </w:r>
            <w:r w:rsidR="008C7430">
              <w:rPr>
                <w:sz w:val="20"/>
              </w:rPr>
              <w:fldChar w:fldCharType="separate"/>
            </w:r>
            <w:r w:rsidR="00C80ADA" w:rsidRPr="00C80ADA">
              <w:rPr>
                <w:rFonts w:ascii="Trebuchet MS" w:hAnsi="Trebuchet MS" w:cs="Arial"/>
                <w:sz w:val="20"/>
                <w:shd w:val="clear" w:color="auto" w:fill="FFFFFF"/>
              </w:rPr>
              <w:fldChar w:fldCharType="end"/>
            </w:r>
          </w:p>
          <w:p w14:paraId="4068BBA9" w14:textId="77777777" w:rsidR="00B83895" w:rsidRPr="00B83895" w:rsidRDefault="00B83895" w:rsidP="00B83895">
            <w:pPr>
              <w:pStyle w:val="Paragraphedeliste"/>
              <w:numPr>
                <w:ilvl w:val="0"/>
                <w:numId w:val="30"/>
              </w:numPr>
              <w:tabs>
                <w:tab w:val="left" w:leader="dot" w:pos="7088"/>
              </w:tabs>
              <w:rPr>
                <w:rFonts w:ascii="Trebuchet MS" w:hAnsi="Trebuchet MS" w:cs="Arial"/>
                <w:color w:val="5B9BD5"/>
                <w:sz w:val="20"/>
                <w:shd w:val="clear" w:color="auto" w:fill="FFFFFF"/>
              </w:rPr>
            </w:pPr>
            <w:r w:rsidRPr="00B83895">
              <w:rPr>
                <w:rFonts w:ascii="Trebuchet MS" w:hAnsi="Trebuchet MS" w:cs="Arial"/>
                <w:sz w:val="20"/>
              </w:rPr>
              <w:t xml:space="preserve">Vendre sur des plateformes de commerce électronique ou des places de marché sociales </w:t>
            </w:r>
            <w:r w:rsidR="00C80ADA" w:rsidRPr="00C80ADA">
              <w:rPr>
                <w:rFonts w:ascii="Trebuchet MS" w:hAnsi="Trebuchet MS" w:cs="Arial"/>
                <w:sz w:val="20"/>
              </w:rPr>
              <w:t xml:space="preserve"> </w:t>
            </w:r>
            <w:r w:rsidR="00C80ADA" w:rsidRPr="00C80ADA">
              <w:rPr>
                <w:rFonts w:ascii="Univers Condensed" w:hAnsi="Univers Condensed" w:cs="Univers Condensed"/>
                <w:sz w:val="20"/>
              </w:rPr>
              <w:fldChar w:fldCharType="begin">
                <w:ffData>
                  <w:name w:val=""/>
                  <w:enabled/>
                  <w:calcOnExit w:val="0"/>
                  <w:checkBox>
                    <w:sizeAuto/>
                    <w:default w:val="0"/>
                    <w:checked w:val="0"/>
                  </w:checkBox>
                </w:ffData>
              </w:fldChar>
            </w:r>
            <w:r w:rsidR="00C80ADA" w:rsidRPr="00C80ADA">
              <w:rPr>
                <w:sz w:val="20"/>
              </w:rPr>
              <w:instrText xml:space="preserve"> FORMCHECKBOX </w:instrText>
            </w:r>
            <w:r w:rsidR="008C7430">
              <w:rPr>
                <w:sz w:val="20"/>
              </w:rPr>
            </w:r>
            <w:r w:rsidR="008C7430">
              <w:rPr>
                <w:sz w:val="20"/>
              </w:rPr>
              <w:fldChar w:fldCharType="separate"/>
            </w:r>
            <w:r w:rsidR="00C80ADA" w:rsidRPr="00C80ADA">
              <w:rPr>
                <w:rFonts w:ascii="Trebuchet MS" w:hAnsi="Trebuchet MS" w:cs="Arial"/>
                <w:sz w:val="20"/>
                <w:shd w:val="clear" w:color="auto" w:fill="FFFFFF"/>
              </w:rPr>
              <w:fldChar w:fldCharType="end"/>
            </w:r>
          </w:p>
          <w:p w14:paraId="0CF41FD5" w14:textId="77777777" w:rsidR="00B83895" w:rsidRPr="00B83895" w:rsidRDefault="00B83895" w:rsidP="00B83895">
            <w:pPr>
              <w:pStyle w:val="Paragraphedeliste"/>
              <w:numPr>
                <w:ilvl w:val="0"/>
                <w:numId w:val="30"/>
              </w:numPr>
              <w:tabs>
                <w:tab w:val="left" w:leader="dot" w:pos="7088"/>
              </w:tabs>
              <w:rPr>
                <w:rFonts w:ascii="Trebuchet MS" w:hAnsi="Trebuchet MS" w:cs="Arial"/>
                <w:color w:val="5B9BD5"/>
                <w:sz w:val="20"/>
                <w:shd w:val="clear" w:color="auto" w:fill="FFFFFF"/>
              </w:rPr>
            </w:pPr>
            <w:r w:rsidRPr="00B83895">
              <w:rPr>
                <w:rFonts w:ascii="Trebuchet MS" w:hAnsi="Trebuchet MS" w:cs="Arial"/>
                <w:sz w:val="20"/>
              </w:rPr>
              <w:t xml:space="preserve">Stocker les données dans le cloud </w:t>
            </w:r>
            <w:r w:rsidR="00C80ADA" w:rsidRPr="00C80ADA">
              <w:rPr>
                <w:rFonts w:ascii="Trebuchet MS" w:hAnsi="Trebuchet MS" w:cs="Arial"/>
                <w:sz w:val="20"/>
              </w:rPr>
              <w:t xml:space="preserve"> </w:t>
            </w:r>
            <w:r w:rsidR="00C80ADA" w:rsidRPr="00C80ADA">
              <w:rPr>
                <w:rFonts w:ascii="Univers Condensed" w:hAnsi="Univers Condensed" w:cs="Univers Condensed"/>
                <w:sz w:val="20"/>
              </w:rPr>
              <w:fldChar w:fldCharType="begin">
                <w:ffData>
                  <w:name w:val=""/>
                  <w:enabled/>
                  <w:calcOnExit w:val="0"/>
                  <w:checkBox>
                    <w:sizeAuto/>
                    <w:default w:val="0"/>
                    <w:checked w:val="0"/>
                  </w:checkBox>
                </w:ffData>
              </w:fldChar>
            </w:r>
            <w:r w:rsidR="00C80ADA" w:rsidRPr="00C80ADA">
              <w:rPr>
                <w:sz w:val="20"/>
              </w:rPr>
              <w:instrText xml:space="preserve"> FORMCHECKBOX </w:instrText>
            </w:r>
            <w:r w:rsidR="008C7430">
              <w:rPr>
                <w:sz w:val="20"/>
              </w:rPr>
            </w:r>
            <w:r w:rsidR="008C7430">
              <w:rPr>
                <w:sz w:val="20"/>
              </w:rPr>
              <w:fldChar w:fldCharType="separate"/>
            </w:r>
            <w:r w:rsidR="00C80ADA" w:rsidRPr="00C80ADA">
              <w:rPr>
                <w:rFonts w:ascii="Trebuchet MS" w:hAnsi="Trebuchet MS" w:cs="Arial"/>
                <w:sz w:val="20"/>
                <w:shd w:val="clear" w:color="auto" w:fill="FFFFFF"/>
              </w:rPr>
              <w:fldChar w:fldCharType="end"/>
            </w:r>
          </w:p>
          <w:p w14:paraId="0C75F544" w14:textId="77777777" w:rsidR="00B83895" w:rsidRPr="00B83895" w:rsidRDefault="00B83895" w:rsidP="00B83895">
            <w:pPr>
              <w:pStyle w:val="Paragraphedeliste"/>
              <w:numPr>
                <w:ilvl w:val="0"/>
                <w:numId w:val="30"/>
              </w:numPr>
              <w:tabs>
                <w:tab w:val="left" w:leader="dot" w:pos="7088"/>
              </w:tabs>
              <w:rPr>
                <w:rFonts w:ascii="Trebuchet MS" w:hAnsi="Trebuchet MS" w:cs="Arial"/>
                <w:color w:val="5B9BD5"/>
                <w:sz w:val="20"/>
                <w:shd w:val="clear" w:color="auto" w:fill="FFFFFF"/>
              </w:rPr>
            </w:pPr>
            <w:r w:rsidRPr="00B83895">
              <w:rPr>
                <w:rFonts w:ascii="Trebuchet MS" w:hAnsi="Trebuchet MS" w:cs="Arial"/>
                <w:sz w:val="20"/>
              </w:rPr>
              <w:t xml:space="preserve">Effectuer des paiements et des financements numériques </w:t>
            </w:r>
            <w:r w:rsidR="00C80ADA" w:rsidRPr="00C80ADA">
              <w:rPr>
                <w:rFonts w:ascii="Trebuchet MS" w:hAnsi="Trebuchet MS" w:cs="Arial"/>
                <w:sz w:val="20"/>
              </w:rPr>
              <w:t xml:space="preserve"> </w:t>
            </w:r>
            <w:r w:rsidR="00C80ADA" w:rsidRPr="00C80ADA">
              <w:rPr>
                <w:rFonts w:ascii="Univers Condensed" w:hAnsi="Univers Condensed" w:cs="Univers Condensed"/>
                <w:sz w:val="20"/>
              </w:rPr>
              <w:fldChar w:fldCharType="begin">
                <w:ffData>
                  <w:name w:val=""/>
                  <w:enabled/>
                  <w:calcOnExit w:val="0"/>
                  <w:checkBox>
                    <w:sizeAuto/>
                    <w:default w:val="0"/>
                    <w:checked w:val="0"/>
                  </w:checkBox>
                </w:ffData>
              </w:fldChar>
            </w:r>
            <w:r w:rsidR="00C80ADA" w:rsidRPr="00C80ADA">
              <w:rPr>
                <w:sz w:val="20"/>
              </w:rPr>
              <w:instrText xml:space="preserve"> FORMCHECKBOX </w:instrText>
            </w:r>
            <w:r w:rsidR="008C7430">
              <w:rPr>
                <w:sz w:val="20"/>
              </w:rPr>
            </w:r>
            <w:r w:rsidR="008C7430">
              <w:rPr>
                <w:sz w:val="20"/>
              </w:rPr>
              <w:fldChar w:fldCharType="separate"/>
            </w:r>
            <w:r w:rsidR="00C80ADA" w:rsidRPr="00C80ADA">
              <w:rPr>
                <w:rFonts w:ascii="Trebuchet MS" w:hAnsi="Trebuchet MS" w:cs="Arial"/>
                <w:sz w:val="20"/>
                <w:shd w:val="clear" w:color="auto" w:fill="FFFFFF"/>
              </w:rPr>
              <w:fldChar w:fldCharType="end"/>
            </w:r>
          </w:p>
          <w:p w14:paraId="244EDEBD" w14:textId="77777777" w:rsidR="00B83895" w:rsidRPr="00B83895" w:rsidRDefault="00B83895" w:rsidP="00B83895">
            <w:pPr>
              <w:pStyle w:val="Paragraphedeliste"/>
              <w:numPr>
                <w:ilvl w:val="0"/>
                <w:numId w:val="30"/>
              </w:numPr>
              <w:tabs>
                <w:tab w:val="left" w:leader="dot" w:pos="7088"/>
              </w:tabs>
              <w:rPr>
                <w:rFonts w:ascii="Trebuchet MS" w:hAnsi="Trebuchet MS" w:cs="Arial"/>
                <w:color w:val="5B9BD5"/>
                <w:sz w:val="20"/>
                <w:shd w:val="clear" w:color="auto" w:fill="FFFFFF"/>
              </w:rPr>
            </w:pPr>
            <w:r w:rsidRPr="00B83895">
              <w:rPr>
                <w:rFonts w:ascii="Trebuchet MS" w:hAnsi="Trebuchet MS" w:cs="Arial"/>
                <w:sz w:val="20"/>
              </w:rPr>
              <w:t xml:space="preserve">Faire de la comptabilité, tenir des registres financiers et gérer les stocks </w:t>
            </w:r>
            <w:r w:rsidR="00C80ADA" w:rsidRPr="00C80ADA">
              <w:rPr>
                <w:rFonts w:ascii="Trebuchet MS" w:hAnsi="Trebuchet MS" w:cs="Arial"/>
                <w:sz w:val="20"/>
              </w:rPr>
              <w:t xml:space="preserve"> </w:t>
            </w:r>
            <w:r w:rsidR="00C80ADA" w:rsidRPr="00C80ADA">
              <w:rPr>
                <w:rFonts w:ascii="Univers Condensed" w:hAnsi="Univers Condensed" w:cs="Univers Condensed"/>
                <w:sz w:val="20"/>
              </w:rPr>
              <w:fldChar w:fldCharType="begin">
                <w:ffData>
                  <w:name w:val=""/>
                  <w:enabled/>
                  <w:calcOnExit w:val="0"/>
                  <w:checkBox>
                    <w:sizeAuto/>
                    <w:default w:val="0"/>
                    <w:checked w:val="0"/>
                  </w:checkBox>
                </w:ffData>
              </w:fldChar>
            </w:r>
            <w:r w:rsidR="00C80ADA" w:rsidRPr="00C80ADA">
              <w:rPr>
                <w:sz w:val="20"/>
              </w:rPr>
              <w:instrText xml:space="preserve"> FORMCHECKBOX </w:instrText>
            </w:r>
            <w:r w:rsidR="008C7430">
              <w:rPr>
                <w:sz w:val="20"/>
              </w:rPr>
            </w:r>
            <w:r w:rsidR="008C7430">
              <w:rPr>
                <w:sz w:val="20"/>
              </w:rPr>
              <w:fldChar w:fldCharType="separate"/>
            </w:r>
            <w:r w:rsidR="00C80ADA" w:rsidRPr="00C80ADA">
              <w:rPr>
                <w:rFonts w:ascii="Trebuchet MS" w:hAnsi="Trebuchet MS" w:cs="Arial"/>
                <w:sz w:val="20"/>
                <w:shd w:val="clear" w:color="auto" w:fill="FFFFFF"/>
              </w:rPr>
              <w:fldChar w:fldCharType="end"/>
            </w:r>
          </w:p>
          <w:p w14:paraId="00C3B282" w14:textId="77777777" w:rsidR="00B83895" w:rsidRPr="00B83895" w:rsidRDefault="00B83895" w:rsidP="00B83895">
            <w:pPr>
              <w:pStyle w:val="Paragraphedeliste"/>
              <w:numPr>
                <w:ilvl w:val="0"/>
                <w:numId w:val="30"/>
              </w:numPr>
              <w:tabs>
                <w:tab w:val="left" w:leader="dot" w:pos="7088"/>
              </w:tabs>
              <w:rPr>
                <w:rFonts w:ascii="Trebuchet MS" w:hAnsi="Trebuchet MS" w:cs="Arial"/>
                <w:color w:val="5B9BD5"/>
                <w:sz w:val="20"/>
                <w:shd w:val="clear" w:color="auto" w:fill="FFFFFF"/>
              </w:rPr>
            </w:pPr>
            <w:r w:rsidRPr="00B83895">
              <w:rPr>
                <w:rFonts w:ascii="Trebuchet MS" w:hAnsi="Trebuchet MS" w:cs="Arial"/>
                <w:sz w:val="20"/>
              </w:rPr>
              <w:t xml:space="preserve">Accéder aux services gouvernementaux fournis par voie électronique </w:t>
            </w:r>
            <w:r w:rsidR="00C80ADA" w:rsidRPr="00C80ADA">
              <w:rPr>
                <w:rFonts w:ascii="Trebuchet MS" w:hAnsi="Trebuchet MS" w:cs="Arial"/>
                <w:sz w:val="20"/>
              </w:rPr>
              <w:t xml:space="preserve"> </w:t>
            </w:r>
            <w:r w:rsidR="00C80ADA" w:rsidRPr="00C80ADA">
              <w:rPr>
                <w:rFonts w:ascii="Univers Condensed" w:hAnsi="Univers Condensed" w:cs="Univers Condensed"/>
                <w:sz w:val="20"/>
              </w:rPr>
              <w:fldChar w:fldCharType="begin">
                <w:ffData>
                  <w:name w:val=""/>
                  <w:enabled/>
                  <w:calcOnExit w:val="0"/>
                  <w:checkBox>
                    <w:sizeAuto/>
                    <w:default w:val="0"/>
                    <w:checked w:val="0"/>
                  </w:checkBox>
                </w:ffData>
              </w:fldChar>
            </w:r>
            <w:r w:rsidR="00C80ADA" w:rsidRPr="00C80ADA">
              <w:rPr>
                <w:sz w:val="20"/>
              </w:rPr>
              <w:instrText xml:space="preserve"> FORMCHECKBOX </w:instrText>
            </w:r>
            <w:r w:rsidR="008C7430">
              <w:rPr>
                <w:sz w:val="20"/>
              </w:rPr>
            </w:r>
            <w:r w:rsidR="008C7430">
              <w:rPr>
                <w:sz w:val="20"/>
              </w:rPr>
              <w:fldChar w:fldCharType="separate"/>
            </w:r>
            <w:r w:rsidR="00C80ADA" w:rsidRPr="00C80ADA">
              <w:rPr>
                <w:rFonts w:ascii="Trebuchet MS" w:hAnsi="Trebuchet MS" w:cs="Arial"/>
                <w:sz w:val="20"/>
                <w:shd w:val="clear" w:color="auto" w:fill="FFFFFF"/>
              </w:rPr>
              <w:fldChar w:fldCharType="end"/>
            </w:r>
          </w:p>
          <w:p w14:paraId="6EA3E164" w14:textId="77777777" w:rsidR="00B83895" w:rsidRPr="00B83895" w:rsidRDefault="00B83895" w:rsidP="00B83895">
            <w:pPr>
              <w:pStyle w:val="Paragraphedeliste"/>
              <w:numPr>
                <w:ilvl w:val="0"/>
                <w:numId w:val="30"/>
              </w:numPr>
              <w:tabs>
                <w:tab w:val="left" w:leader="dot" w:pos="7088"/>
              </w:tabs>
              <w:rPr>
                <w:rFonts w:ascii="Trebuchet MS" w:hAnsi="Trebuchet MS" w:cs="Arial"/>
                <w:color w:val="5B9BD5"/>
                <w:sz w:val="20"/>
                <w:shd w:val="clear" w:color="auto" w:fill="FFFFFF"/>
              </w:rPr>
            </w:pPr>
            <w:r w:rsidRPr="00B83895">
              <w:rPr>
                <w:rFonts w:ascii="Trebuchet MS" w:hAnsi="Trebuchet MS" w:cs="Arial"/>
                <w:sz w:val="20"/>
              </w:rPr>
              <w:t xml:space="preserve">Autres </w:t>
            </w:r>
            <w:r w:rsidR="00C80ADA" w:rsidRPr="00C80ADA">
              <w:rPr>
                <w:rFonts w:ascii="Trebuchet MS" w:hAnsi="Trebuchet MS" w:cs="Arial"/>
                <w:sz w:val="20"/>
              </w:rPr>
              <w:t xml:space="preserve"> </w:t>
            </w:r>
            <w:r w:rsidR="00C80ADA" w:rsidRPr="00C80ADA">
              <w:rPr>
                <w:rFonts w:ascii="Univers Condensed" w:hAnsi="Univers Condensed" w:cs="Univers Condensed"/>
                <w:sz w:val="20"/>
              </w:rPr>
              <w:fldChar w:fldCharType="begin">
                <w:ffData>
                  <w:name w:val=""/>
                  <w:enabled/>
                  <w:calcOnExit w:val="0"/>
                  <w:checkBox>
                    <w:sizeAuto/>
                    <w:default w:val="0"/>
                    <w:checked w:val="0"/>
                  </w:checkBox>
                </w:ffData>
              </w:fldChar>
            </w:r>
            <w:r w:rsidR="00C80ADA" w:rsidRPr="00C80ADA">
              <w:rPr>
                <w:sz w:val="20"/>
              </w:rPr>
              <w:instrText xml:space="preserve"> FORMCHECKBOX </w:instrText>
            </w:r>
            <w:r w:rsidR="008C7430">
              <w:rPr>
                <w:sz w:val="20"/>
              </w:rPr>
            </w:r>
            <w:r w:rsidR="008C7430">
              <w:rPr>
                <w:sz w:val="20"/>
              </w:rPr>
              <w:fldChar w:fldCharType="separate"/>
            </w:r>
            <w:r w:rsidR="00C80ADA" w:rsidRPr="00C80ADA">
              <w:rPr>
                <w:rFonts w:ascii="Trebuchet MS" w:hAnsi="Trebuchet MS" w:cs="Arial"/>
                <w:sz w:val="20"/>
                <w:shd w:val="clear" w:color="auto" w:fill="FFFFFF"/>
              </w:rPr>
              <w:fldChar w:fldCharType="end"/>
            </w:r>
          </w:p>
          <w:p w14:paraId="200AB410" w14:textId="77777777" w:rsidR="00B83895" w:rsidRPr="00B83895" w:rsidRDefault="00B83895" w:rsidP="00B83895">
            <w:pPr>
              <w:pStyle w:val="Paragraphedeliste"/>
              <w:numPr>
                <w:ilvl w:val="0"/>
                <w:numId w:val="30"/>
              </w:numPr>
              <w:tabs>
                <w:tab w:val="left" w:leader="dot" w:pos="7088"/>
              </w:tabs>
              <w:rPr>
                <w:rFonts w:ascii="Trebuchet MS" w:hAnsi="Trebuchet MS" w:cs="Arial"/>
                <w:color w:val="5B9BD5"/>
                <w:sz w:val="20"/>
                <w:shd w:val="clear" w:color="auto" w:fill="FFFFFF"/>
              </w:rPr>
            </w:pPr>
            <w:r w:rsidRPr="00B83895">
              <w:rPr>
                <w:rFonts w:ascii="Trebuchet MS" w:hAnsi="Trebuchet MS" w:cs="Arial"/>
                <w:sz w:val="20"/>
              </w:rPr>
              <w:t>Aucun</w:t>
            </w:r>
            <w:r w:rsidR="00C80ADA" w:rsidRPr="00C80ADA">
              <w:rPr>
                <w:rFonts w:ascii="Trebuchet MS" w:hAnsi="Trebuchet MS" w:cs="Arial"/>
                <w:sz w:val="20"/>
              </w:rPr>
              <w:t xml:space="preserve"> </w:t>
            </w:r>
            <w:r w:rsidR="00C80ADA" w:rsidRPr="00C80ADA">
              <w:rPr>
                <w:rFonts w:ascii="Univers Condensed" w:hAnsi="Univers Condensed" w:cs="Univers Condensed"/>
                <w:sz w:val="20"/>
              </w:rPr>
              <w:fldChar w:fldCharType="begin">
                <w:ffData>
                  <w:name w:val=""/>
                  <w:enabled/>
                  <w:calcOnExit w:val="0"/>
                  <w:checkBox>
                    <w:sizeAuto/>
                    <w:default w:val="0"/>
                    <w:checked w:val="0"/>
                  </w:checkBox>
                </w:ffData>
              </w:fldChar>
            </w:r>
            <w:r w:rsidR="00C80ADA" w:rsidRPr="00C80ADA">
              <w:rPr>
                <w:sz w:val="20"/>
              </w:rPr>
              <w:instrText xml:space="preserve"> FORMCHECKBOX </w:instrText>
            </w:r>
            <w:r w:rsidR="008C7430">
              <w:rPr>
                <w:sz w:val="20"/>
              </w:rPr>
            </w:r>
            <w:r w:rsidR="008C7430">
              <w:rPr>
                <w:sz w:val="20"/>
              </w:rPr>
              <w:fldChar w:fldCharType="separate"/>
            </w:r>
            <w:r w:rsidR="00C80ADA" w:rsidRPr="00C80ADA">
              <w:rPr>
                <w:rFonts w:ascii="Trebuchet MS" w:hAnsi="Trebuchet MS" w:cs="Arial"/>
                <w:sz w:val="20"/>
                <w:shd w:val="clear" w:color="auto" w:fill="FFFFFF"/>
              </w:rPr>
              <w:fldChar w:fldCharType="end"/>
            </w:r>
          </w:p>
          <w:p w14:paraId="55AA9D0F" w14:textId="77777777" w:rsidR="00DF053F" w:rsidRPr="00B83895" w:rsidRDefault="00B83895" w:rsidP="00C80ADA">
            <w:pPr>
              <w:pStyle w:val="Paragraphedeliste"/>
              <w:numPr>
                <w:ilvl w:val="0"/>
                <w:numId w:val="30"/>
              </w:numPr>
              <w:tabs>
                <w:tab w:val="left" w:leader="dot" w:pos="7088"/>
              </w:tabs>
              <w:rPr>
                <w:rFonts w:ascii="Trebuchet MS" w:hAnsi="Trebuchet MS" w:cs="Arial"/>
                <w:color w:val="5B9BD5"/>
                <w:shd w:val="clear" w:color="auto" w:fill="FFFFFF"/>
              </w:rPr>
            </w:pPr>
            <w:r w:rsidRPr="00B83895">
              <w:rPr>
                <w:rFonts w:ascii="Trebuchet MS" w:hAnsi="Trebuchet MS" w:cs="Arial"/>
                <w:sz w:val="20"/>
              </w:rPr>
              <w:t>Je ne sais pas</w:t>
            </w:r>
            <w:r w:rsidR="00C80ADA">
              <w:rPr>
                <w:rFonts w:ascii="Trebuchet MS" w:hAnsi="Trebuchet MS" w:cs="Arial"/>
                <w:sz w:val="20"/>
              </w:rPr>
              <w:t xml:space="preserve"> </w:t>
            </w:r>
            <w:r w:rsidR="00C80ADA" w:rsidRPr="00C80ADA">
              <w:rPr>
                <w:rFonts w:ascii="Trebuchet MS" w:hAnsi="Trebuchet MS" w:cs="Arial"/>
                <w:sz w:val="20"/>
              </w:rPr>
              <w:t xml:space="preserve"> </w:t>
            </w:r>
            <w:r w:rsidR="00C80ADA" w:rsidRPr="00C80ADA">
              <w:rPr>
                <w:rFonts w:ascii="Univers Condensed" w:hAnsi="Univers Condensed" w:cs="Univers Condensed"/>
                <w:sz w:val="20"/>
              </w:rPr>
              <w:fldChar w:fldCharType="begin">
                <w:ffData>
                  <w:name w:val=""/>
                  <w:enabled/>
                  <w:calcOnExit w:val="0"/>
                  <w:checkBox>
                    <w:sizeAuto/>
                    <w:default w:val="0"/>
                    <w:checked w:val="0"/>
                  </w:checkBox>
                </w:ffData>
              </w:fldChar>
            </w:r>
            <w:r w:rsidR="00C80ADA" w:rsidRPr="00C80ADA">
              <w:rPr>
                <w:sz w:val="20"/>
              </w:rPr>
              <w:instrText xml:space="preserve"> FORMCHECKBOX </w:instrText>
            </w:r>
            <w:r w:rsidR="008C7430">
              <w:rPr>
                <w:sz w:val="20"/>
              </w:rPr>
            </w:r>
            <w:r w:rsidR="008C7430">
              <w:rPr>
                <w:sz w:val="20"/>
              </w:rPr>
              <w:fldChar w:fldCharType="separate"/>
            </w:r>
            <w:r w:rsidR="00C80ADA" w:rsidRPr="00C80ADA">
              <w:rPr>
                <w:rFonts w:ascii="Trebuchet MS" w:hAnsi="Trebuchet MS" w:cs="Arial"/>
                <w:sz w:val="20"/>
                <w:shd w:val="clear" w:color="auto" w:fill="FFFFFF"/>
              </w:rPr>
              <w:fldChar w:fldCharType="end"/>
            </w:r>
          </w:p>
        </w:tc>
        <w:tc>
          <w:tcPr>
            <w:tcW w:w="709" w:type="dxa"/>
            <w:tcBorders>
              <w:top w:val="single" w:sz="6" w:space="0" w:color="000000"/>
              <w:left w:val="single" w:sz="6" w:space="0" w:color="000000"/>
              <w:bottom w:val="single" w:sz="6" w:space="0" w:color="000000"/>
              <w:right w:val="double" w:sz="6" w:space="0" w:color="000000"/>
            </w:tcBorders>
            <w:shd w:val="clear" w:color="auto" w:fill="D9D9D9"/>
          </w:tcPr>
          <w:p w14:paraId="0D581AB9" w14:textId="77777777" w:rsidR="00DF053F" w:rsidRDefault="00DF053F">
            <w:pPr>
              <w:snapToGrid w:val="0"/>
              <w:rPr>
                <w:rFonts w:ascii="Trebuchet MS" w:hAnsi="Trebuchet MS" w:cs="Arial"/>
                <w:b/>
                <w:smallCaps/>
                <w:shd w:val="clear" w:color="auto" w:fill="FFFFFF"/>
              </w:rPr>
            </w:pPr>
          </w:p>
        </w:tc>
      </w:tr>
      <w:tr w:rsidR="000E7A5F" w14:paraId="0B7956CC" w14:textId="77777777" w:rsidTr="001E031F">
        <w:trPr>
          <w:trHeight w:val="564"/>
        </w:trPr>
        <w:tc>
          <w:tcPr>
            <w:tcW w:w="489" w:type="dxa"/>
            <w:tcBorders>
              <w:top w:val="single" w:sz="6" w:space="0" w:color="000000"/>
              <w:left w:val="double" w:sz="6" w:space="0" w:color="000000"/>
              <w:bottom w:val="single" w:sz="6" w:space="0" w:color="000000"/>
            </w:tcBorders>
            <w:shd w:val="clear" w:color="auto" w:fill="auto"/>
            <w:vAlign w:val="center"/>
          </w:tcPr>
          <w:p w14:paraId="66C65404" w14:textId="77777777" w:rsidR="000E7A5F" w:rsidRDefault="000E7A5F">
            <w:pPr>
              <w:rPr>
                <w:rFonts w:ascii="Trebuchet MS" w:hAnsi="Trebuchet MS" w:cs="Arial"/>
                <w:b/>
              </w:rPr>
            </w:pPr>
            <w:r>
              <w:rPr>
                <w:rFonts w:ascii="Trebuchet MS" w:hAnsi="Trebuchet MS" w:cs="Arial"/>
                <w:b/>
              </w:rPr>
              <w:t>14</w:t>
            </w:r>
          </w:p>
        </w:tc>
        <w:tc>
          <w:tcPr>
            <w:tcW w:w="2768" w:type="dxa"/>
            <w:tcBorders>
              <w:top w:val="single" w:sz="6" w:space="0" w:color="000000"/>
              <w:left w:val="single" w:sz="6" w:space="0" w:color="000000"/>
              <w:bottom w:val="single" w:sz="6" w:space="0" w:color="000000"/>
            </w:tcBorders>
            <w:shd w:val="clear" w:color="auto" w:fill="auto"/>
            <w:vAlign w:val="center"/>
          </w:tcPr>
          <w:p w14:paraId="61921290" w14:textId="77777777" w:rsidR="000E7A5F" w:rsidRPr="000E3ED0" w:rsidRDefault="000E7A5F" w:rsidP="009079F1">
            <w:pPr>
              <w:rPr>
                <w:rFonts w:ascii="Trebuchet MS" w:hAnsi="Trebuchet MS" w:cs="Arial"/>
                <w:b/>
                <w:color w:val="5B9BD5"/>
              </w:rPr>
            </w:pPr>
            <w:r w:rsidRPr="00F727CB">
              <w:rPr>
                <w:rFonts w:ascii="Trebuchet MS" w:hAnsi="Trebuchet MS" w:cs="Arial"/>
                <w:b/>
              </w:rPr>
              <w:t xml:space="preserve">Quels réseaux sociaux utilisez-vous </w:t>
            </w:r>
            <w:r w:rsidR="009079F1" w:rsidRPr="00F727CB">
              <w:rPr>
                <w:rFonts w:ascii="Trebuchet MS" w:hAnsi="Trebuchet MS" w:cs="Arial"/>
                <w:b/>
              </w:rPr>
              <w:t>pour</w:t>
            </w:r>
            <w:r w:rsidRPr="00F727CB">
              <w:rPr>
                <w:rFonts w:ascii="Trebuchet MS" w:hAnsi="Trebuchet MS" w:cs="Arial"/>
                <w:b/>
              </w:rPr>
              <w:t xml:space="preserve"> votre communication externe </w:t>
            </w:r>
            <w:r w:rsidR="005C5FA3" w:rsidRPr="00F727CB">
              <w:rPr>
                <w:rFonts w:ascii="Trebuchet MS" w:hAnsi="Trebuchet MS" w:cs="Arial"/>
                <w:b/>
              </w:rPr>
              <w:t xml:space="preserve">dans votre entreprise </w:t>
            </w:r>
            <w:r w:rsidRPr="00F727CB">
              <w:rPr>
                <w:rFonts w:ascii="Trebuchet MS" w:hAnsi="Trebuchet MS" w:cs="Arial"/>
                <w:b/>
              </w:rPr>
              <w:t>?</w:t>
            </w:r>
            <w:r w:rsidRPr="0065447C">
              <w:rPr>
                <w:rFonts w:ascii="Trebuchet MS" w:hAnsi="Trebuchet MS" w:cs="Arial"/>
                <w:b/>
              </w:rPr>
              <w:t xml:space="preserve"> </w:t>
            </w:r>
          </w:p>
        </w:tc>
        <w:tc>
          <w:tcPr>
            <w:tcW w:w="7090" w:type="dxa"/>
            <w:gridSpan w:val="2"/>
            <w:tcBorders>
              <w:top w:val="single" w:sz="6" w:space="0" w:color="000000"/>
              <w:left w:val="single" w:sz="6" w:space="0" w:color="000000"/>
              <w:bottom w:val="single" w:sz="6" w:space="0" w:color="000000"/>
            </w:tcBorders>
            <w:shd w:val="clear" w:color="auto" w:fill="auto"/>
            <w:vAlign w:val="center"/>
          </w:tcPr>
          <w:p w14:paraId="3BDF1AD8" w14:textId="5F2FA986" w:rsidR="004F1FA5" w:rsidRPr="00E7195A" w:rsidRDefault="004F1FA5" w:rsidP="004F1FA5">
            <w:pPr>
              <w:tabs>
                <w:tab w:val="left" w:leader="dot" w:pos="7088"/>
              </w:tabs>
              <w:rPr>
                <w:rFonts w:ascii="Trebuchet MS" w:hAnsi="Trebuchet MS" w:cs="Arial"/>
                <w:lang w:val="en-GB"/>
              </w:rPr>
            </w:pPr>
            <w:r w:rsidRPr="00E7195A">
              <w:rPr>
                <w:rFonts w:ascii="Trebuchet MS" w:hAnsi="Trebuchet MS" w:cs="Arial"/>
                <w:lang w:val="en-GB"/>
              </w:rPr>
              <w:t xml:space="preserve">Facebook </w:t>
            </w:r>
            <w:r w:rsidRPr="0065447C">
              <w:fldChar w:fldCharType="begin">
                <w:ffData>
                  <w:name w:val=""/>
                  <w:enabled/>
                  <w:calcOnExit w:val="0"/>
                  <w:checkBox>
                    <w:sizeAuto/>
                    <w:default w:val="0"/>
                    <w:checked w:val="0"/>
                  </w:checkBox>
                </w:ffData>
              </w:fldChar>
            </w:r>
            <w:r w:rsidRPr="00E7195A">
              <w:rPr>
                <w:lang w:val="en-GB"/>
              </w:rPr>
              <w:instrText xml:space="preserve"> FORMCHECKBOX </w:instrText>
            </w:r>
            <w:r w:rsidR="008C7430">
              <w:fldChar w:fldCharType="separate"/>
            </w:r>
            <w:r w:rsidRPr="0065447C">
              <w:rPr>
                <w:rFonts w:ascii="Trebuchet MS" w:hAnsi="Trebuchet MS" w:cs="Arial"/>
                <w:shd w:val="clear" w:color="auto" w:fill="FFFFFF"/>
              </w:rPr>
              <w:fldChar w:fldCharType="end"/>
            </w:r>
            <w:r w:rsidRPr="00E7195A">
              <w:rPr>
                <w:rFonts w:ascii="Trebuchet MS" w:hAnsi="Trebuchet MS" w:cs="Arial"/>
                <w:shd w:val="clear" w:color="auto" w:fill="FFFFFF"/>
                <w:lang w:val="en-GB"/>
              </w:rPr>
              <w:t xml:space="preserve"> (1)</w:t>
            </w:r>
            <w:r w:rsidRPr="00E7195A">
              <w:rPr>
                <w:rFonts w:ascii="Trebuchet MS" w:hAnsi="Trebuchet MS" w:cs="Arial"/>
                <w:lang w:val="en-GB"/>
              </w:rPr>
              <w:t xml:space="preserve">                        </w:t>
            </w:r>
            <w:r w:rsidR="00FD3F7E">
              <w:rPr>
                <w:rFonts w:ascii="Trebuchet MS" w:hAnsi="Trebuchet MS" w:cs="Arial"/>
                <w:lang w:val="en-GB"/>
              </w:rPr>
              <w:t xml:space="preserve">      </w:t>
            </w:r>
            <w:r w:rsidRPr="00E7195A">
              <w:rPr>
                <w:rFonts w:ascii="Trebuchet MS" w:hAnsi="Trebuchet MS" w:cs="Arial"/>
                <w:lang w:val="en-GB"/>
              </w:rPr>
              <w:t xml:space="preserve"> Instagram </w:t>
            </w:r>
            <w:r w:rsidRPr="0065447C">
              <w:fldChar w:fldCharType="begin">
                <w:ffData>
                  <w:name w:val=""/>
                  <w:enabled/>
                  <w:calcOnExit w:val="0"/>
                  <w:checkBox>
                    <w:sizeAuto/>
                    <w:default w:val="0"/>
                    <w:checked w:val="0"/>
                  </w:checkBox>
                </w:ffData>
              </w:fldChar>
            </w:r>
            <w:r w:rsidRPr="00E7195A">
              <w:rPr>
                <w:lang w:val="en-GB"/>
              </w:rPr>
              <w:instrText xml:space="preserve"> FORMCHECKBOX </w:instrText>
            </w:r>
            <w:r w:rsidR="008C7430">
              <w:fldChar w:fldCharType="separate"/>
            </w:r>
            <w:r w:rsidRPr="0065447C">
              <w:rPr>
                <w:rFonts w:ascii="Trebuchet MS" w:hAnsi="Trebuchet MS" w:cs="Arial"/>
                <w:shd w:val="clear" w:color="auto" w:fill="FFFFFF"/>
              </w:rPr>
              <w:fldChar w:fldCharType="end"/>
            </w:r>
            <w:r w:rsidRPr="00E7195A">
              <w:rPr>
                <w:rFonts w:ascii="Trebuchet MS" w:hAnsi="Trebuchet MS" w:cs="Arial"/>
                <w:shd w:val="clear" w:color="auto" w:fill="FFFFFF"/>
                <w:lang w:val="en-GB"/>
              </w:rPr>
              <w:t xml:space="preserve"> (2)</w:t>
            </w:r>
          </w:p>
          <w:p w14:paraId="7915A5F5" w14:textId="5C3FEB20" w:rsidR="004F1FA5" w:rsidRDefault="004F1FA5" w:rsidP="004F1FA5">
            <w:pPr>
              <w:tabs>
                <w:tab w:val="left" w:leader="dot" w:pos="7088"/>
              </w:tabs>
              <w:rPr>
                <w:rFonts w:ascii="Trebuchet MS" w:hAnsi="Trebuchet MS" w:cs="Arial"/>
                <w:shd w:val="clear" w:color="auto" w:fill="FFFFFF"/>
                <w:lang w:val="en-GB"/>
              </w:rPr>
            </w:pPr>
            <w:r w:rsidRPr="00E7195A">
              <w:rPr>
                <w:rFonts w:ascii="Trebuchet MS" w:hAnsi="Trebuchet MS" w:cs="Arial"/>
                <w:shd w:val="clear" w:color="auto" w:fill="FFFFFF"/>
                <w:lang w:val="en-GB"/>
              </w:rPr>
              <w:t xml:space="preserve">LinkedIn </w:t>
            </w:r>
            <w:r w:rsidRPr="0065447C">
              <w:fldChar w:fldCharType="begin">
                <w:ffData>
                  <w:name w:val=""/>
                  <w:enabled/>
                  <w:calcOnExit w:val="0"/>
                  <w:checkBox>
                    <w:sizeAuto/>
                    <w:default w:val="0"/>
                    <w:checked w:val="0"/>
                  </w:checkBox>
                </w:ffData>
              </w:fldChar>
            </w:r>
            <w:r w:rsidRPr="00E7195A">
              <w:rPr>
                <w:lang w:val="en-GB"/>
              </w:rPr>
              <w:instrText xml:space="preserve"> FORMCHECKBOX </w:instrText>
            </w:r>
            <w:r w:rsidR="008C7430">
              <w:fldChar w:fldCharType="separate"/>
            </w:r>
            <w:r w:rsidRPr="0065447C">
              <w:rPr>
                <w:rFonts w:ascii="Trebuchet MS" w:hAnsi="Trebuchet MS" w:cs="Arial"/>
                <w:shd w:val="clear" w:color="auto" w:fill="FFFFFF"/>
              </w:rPr>
              <w:fldChar w:fldCharType="end"/>
            </w:r>
            <w:r w:rsidRPr="00E7195A">
              <w:rPr>
                <w:rFonts w:ascii="Trebuchet MS" w:hAnsi="Trebuchet MS" w:cs="Arial"/>
                <w:shd w:val="clear" w:color="auto" w:fill="FFFFFF"/>
                <w:lang w:val="en-GB"/>
              </w:rPr>
              <w:t xml:space="preserve"> (3)</w:t>
            </w:r>
            <w:r w:rsidRPr="00E7195A">
              <w:rPr>
                <w:lang w:val="en-GB"/>
              </w:rPr>
              <w:t xml:space="preserve">                            </w:t>
            </w:r>
            <w:r w:rsidR="00FD3F7E">
              <w:rPr>
                <w:lang w:val="en-GB"/>
              </w:rPr>
              <w:t xml:space="preserve">       </w:t>
            </w:r>
            <w:r w:rsidRPr="00E7195A">
              <w:rPr>
                <w:rFonts w:ascii="Trebuchet MS" w:hAnsi="Trebuchet MS" w:cs="Arial"/>
                <w:shd w:val="clear" w:color="auto" w:fill="FFFFFF"/>
                <w:lang w:val="en-GB"/>
              </w:rPr>
              <w:t xml:space="preserve">X (twitter) </w:t>
            </w:r>
            <w:r w:rsidRPr="0065447C">
              <w:fldChar w:fldCharType="begin">
                <w:ffData>
                  <w:name w:val=""/>
                  <w:enabled/>
                  <w:calcOnExit w:val="0"/>
                  <w:checkBox>
                    <w:sizeAuto/>
                    <w:default w:val="0"/>
                    <w:checked w:val="0"/>
                  </w:checkBox>
                </w:ffData>
              </w:fldChar>
            </w:r>
            <w:r w:rsidRPr="00E7195A">
              <w:rPr>
                <w:lang w:val="en-GB"/>
              </w:rPr>
              <w:instrText xml:space="preserve"> FORMCHECKBOX </w:instrText>
            </w:r>
            <w:r w:rsidR="008C7430">
              <w:fldChar w:fldCharType="separate"/>
            </w:r>
            <w:r w:rsidRPr="0065447C">
              <w:rPr>
                <w:rFonts w:ascii="Trebuchet MS" w:hAnsi="Trebuchet MS" w:cs="Arial"/>
                <w:shd w:val="clear" w:color="auto" w:fill="FFFFFF"/>
              </w:rPr>
              <w:fldChar w:fldCharType="end"/>
            </w:r>
            <w:r w:rsidRPr="00E7195A">
              <w:rPr>
                <w:rFonts w:ascii="Trebuchet MS" w:hAnsi="Trebuchet MS" w:cs="Arial"/>
                <w:shd w:val="clear" w:color="auto" w:fill="FFFFFF"/>
                <w:lang w:val="en-GB"/>
              </w:rPr>
              <w:t xml:space="preserve"> (4)</w:t>
            </w:r>
          </w:p>
          <w:p w14:paraId="4E8CB1DF" w14:textId="1B2C14CD" w:rsidR="004F1FA5" w:rsidRPr="00E7195A" w:rsidRDefault="004F1FA5" w:rsidP="004F1FA5">
            <w:pPr>
              <w:tabs>
                <w:tab w:val="left" w:leader="dot" w:pos="7088"/>
              </w:tabs>
              <w:rPr>
                <w:lang w:val="en-GB"/>
              </w:rPr>
            </w:pPr>
            <w:proofErr w:type="spellStart"/>
            <w:r>
              <w:rPr>
                <w:rFonts w:ascii="Trebuchet MS" w:hAnsi="Trebuchet MS" w:cs="Arial"/>
                <w:shd w:val="clear" w:color="auto" w:fill="FFFFFF"/>
                <w:lang w:val="en-GB"/>
              </w:rPr>
              <w:t>Whatsapp</w:t>
            </w:r>
            <w:proofErr w:type="spellEnd"/>
            <w:r>
              <w:rPr>
                <w:rFonts w:ascii="Trebuchet MS" w:hAnsi="Trebuchet MS" w:cs="Arial"/>
                <w:shd w:val="clear" w:color="auto" w:fill="FFFFFF"/>
                <w:lang w:val="en-GB"/>
              </w:rPr>
              <w:t xml:space="preserve"> </w:t>
            </w:r>
            <w:r w:rsidRPr="0065447C">
              <w:fldChar w:fldCharType="begin">
                <w:ffData>
                  <w:name w:val=""/>
                  <w:enabled/>
                  <w:calcOnExit w:val="0"/>
                  <w:checkBox>
                    <w:sizeAuto/>
                    <w:default w:val="0"/>
                    <w:checked w:val="0"/>
                  </w:checkBox>
                </w:ffData>
              </w:fldChar>
            </w:r>
            <w:r w:rsidRPr="00E7195A">
              <w:rPr>
                <w:lang w:val="en-GB"/>
              </w:rPr>
              <w:instrText xml:space="preserve"> FORMCHECKBOX </w:instrText>
            </w:r>
            <w:r w:rsidR="008C7430">
              <w:fldChar w:fldCharType="separate"/>
            </w:r>
            <w:r w:rsidRPr="0065447C">
              <w:rPr>
                <w:rFonts w:ascii="Trebuchet MS" w:hAnsi="Trebuchet MS" w:cs="Arial"/>
                <w:shd w:val="clear" w:color="auto" w:fill="FFFFFF"/>
              </w:rPr>
              <w:fldChar w:fldCharType="end"/>
            </w:r>
            <w:r>
              <w:rPr>
                <w:rFonts w:ascii="Trebuchet MS" w:hAnsi="Trebuchet MS" w:cs="Arial"/>
                <w:shd w:val="clear" w:color="auto" w:fill="FFFFFF"/>
                <w:lang w:val="en-GB"/>
              </w:rPr>
              <w:t xml:space="preserve"> (5</w:t>
            </w:r>
            <w:r w:rsidRPr="00E7195A">
              <w:rPr>
                <w:rFonts w:ascii="Trebuchet MS" w:hAnsi="Trebuchet MS" w:cs="Arial"/>
                <w:shd w:val="clear" w:color="auto" w:fill="FFFFFF"/>
                <w:lang w:val="en-GB"/>
              </w:rPr>
              <w:t>)</w:t>
            </w:r>
            <w:r w:rsidRPr="00E7195A">
              <w:rPr>
                <w:lang w:val="en-GB"/>
              </w:rPr>
              <w:t xml:space="preserve">    </w:t>
            </w:r>
            <w:r>
              <w:rPr>
                <w:lang w:val="en-GB"/>
              </w:rPr>
              <w:t xml:space="preserve">                     </w:t>
            </w:r>
            <w:r w:rsidR="00FD3F7E">
              <w:rPr>
                <w:lang w:val="en-GB"/>
              </w:rPr>
              <w:t xml:space="preserve">      </w:t>
            </w:r>
            <w:r>
              <w:rPr>
                <w:lang w:val="en-GB"/>
              </w:rPr>
              <w:t xml:space="preserve">  Telegram </w:t>
            </w:r>
            <w:r w:rsidRPr="0065447C">
              <w:fldChar w:fldCharType="begin">
                <w:ffData>
                  <w:name w:val=""/>
                  <w:enabled/>
                  <w:calcOnExit w:val="0"/>
                  <w:checkBox>
                    <w:sizeAuto/>
                    <w:default w:val="0"/>
                    <w:checked w:val="0"/>
                  </w:checkBox>
                </w:ffData>
              </w:fldChar>
            </w:r>
            <w:r w:rsidRPr="00E7195A">
              <w:rPr>
                <w:lang w:val="en-GB"/>
              </w:rPr>
              <w:instrText xml:space="preserve"> FORMCHECKBOX </w:instrText>
            </w:r>
            <w:r w:rsidR="008C7430">
              <w:fldChar w:fldCharType="separate"/>
            </w:r>
            <w:r w:rsidRPr="0065447C">
              <w:rPr>
                <w:rFonts w:ascii="Trebuchet MS" w:hAnsi="Trebuchet MS" w:cs="Arial"/>
                <w:shd w:val="clear" w:color="auto" w:fill="FFFFFF"/>
              </w:rPr>
              <w:fldChar w:fldCharType="end"/>
            </w:r>
            <w:r>
              <w:rPr>
                <w:rFonts w:ascii="Trebuchet MS" w:hAnsi="Trebuchet MS" w:cs="Arial"/>
                <w:shd w:val="clear" w:color="auto" w:fill="FFFFFF"/>
                <w:lang w:val="en-GB"/>
              </w:rPr>
              <w:t xml:space="preserve"> (6</w:t>
            </w:r>
            <w:r w:rsidRPr="00E7195A">
              <w:rPr>
                <w:rFonts w:ascii="Trebuchet MS" w:hAnsi="Trebuchet MS" w:cs="Arial"/>
                <w:shd w:val="clear" w:color="auto" w:fill="FFFFFF"/>
                <w:lang w:val="en-GB"/>
              </w:rPr>
              <w:t>)</w:t>
            </w:r>
            <w:r w:rsidRPr="00E7195A">
              <w:rPr>
                <w:lang w:val="en-GB"/>
              </w:rPr>
              <w:t xml:space="preserve">                             </w:t>
            </w:r>
          </w:p>
          <w:p w14:paraId="06909A3F" w14:textId="0526BEB7" w:rsidR="000E7A5F" w:rsidRPr="000E3ED0" w:rsidRDefault="004F1FA5" w:rsidP="004F1FA5">
            <w:pPr>
              <w:tabs>
                <w:tab w:val="left" w:leader="dot" w:pos="7088"/>
              </w:tabs>
              <w:rPr>
                <w:rFonts w:ascii="Trebuchet MS" w:hAnsi="Trebuchet MS" w:cs="Arial"/>
                <w:color w:val="5B9BD5"/>
              </w:rPr>
            </w:pPr>
            <w:r w:rsidRPr="0065447C">
              <w:rPr>
                <w:rFonts w:ascii="Trebuchet MS" w:hAnsi="Trebuchet MS" w:cs="Arial"/>
              </w:rPr>
              <w:t>Au</w:t>
            </w:r>
            <w:r>
              <w:rPr>
                <w:rFonts w:ascii="Trebuchet MS" w:hAnsi="Trebuchet MS" w:cs="Arial"/>
              </w:rPr>
              <w:t>tre</w:t>
            </w:r>
            <w:r w:rsidRPr="0065447C">
              <w:t xml:space="preserve"> </w:t>
            </w:r>
            <w:r w:rsidRPr="0065447C">
              <w:fldChar w:fldCharType="begin">
                <w:ffData>
                  <w:name w:val=""/>
                  <w:enabled/>
                  <w:calcOnExit w:val="0"/>
                  <w:checkBox>
                    <w:sizeAuto/>
                    <w:default w:val="0"/>
                    <w:checked w:val="0"/>
                  </w:checkBox>
                </w:ffData>
              </w:fldChar>
            </w:r>
            <w:r w:rsidRPr="0065447C">
              <w:instrText xml:space="preserve"> FORMCHECKBOX </w:instrText>
            </w:r>
            <w:r w:rsidR="008C7430">
              <w:fldChar w:fldCharType="separate"/>
            </w:r>
            <w:r w:rsidRPr="0065447C">
              <w:rPr>
                <w:rFonts w:ascii="Trebuchet MS" w:hAnsi="Trebuchet MS" w:cs="Arial"/>
                <w:shd w:val="clear" w:color="auto" w:fill="FFFFFF"/>
              </w:rPr>
              <w:fldChar w:fldCharType="end"/>
            </w:r>
            <w:r>
              <w:rPr>
                <w:rFonts w:ascii="Trebuchet MS" w:hAnsi="Trebuchet MS" w:cs="Arial"/>
                <w:shd w:val="clear" w:color="auto" w:fill="FFFFFF"/>
              </w:rPr>
              <w:t xml:space="preserve"> (7</w:t>
            </w:r>
            <w:r w:rsidRPr="0065447C">
              <w:rPr>
                <w:rFonts w:ascii="Trebuchet MS" w:hAnsi="Trebuchet MS" w:cs="Arial"/>
                <w:shd w:val="clear" w:color="auto" w:fill="FFFFFF"/>
              </w:rPr>
              <w:t xml:space="preserve">)                             </w:t>
            </w:r>
            <w:r>
              <w:rPr>
                <w:rFonts w:ascii="Trebuchet MS" w:hAnsi="Trebuchet MS" w:cs="Arial"/>
                <w:shd w:val="clear" w:color="auto" w:fill="FFFFFF"/>
              </w:rPr>
              <w:t xml:space="preserve"> </w:t>
            </w:r>
            <w:r w:rsidRPr="0065447C">
              <w:rPr>
                <w:rFonts w:ascii="Trebuchet MS" w:hAnsi="Trebuchet MS" w:cs="Arial"/>
                <w:shd w:val="clear" w:color="auto" w:fill="FFFFFF"/>
              </w:rPr>
              <w:t xml:space="preserve"> </w:t>
            </w:r>
            <w:r w:rsidR="00FD3F7E">
              <w:rPr>
                <w:rFonts w:ascii="Trebuchet MS" w:hAnsi="Trebuchet MS" w:cs="Arial"/>
                <w:shd w:val="clear" w:color="auto" w:fill="FFFFFF"/>
              </w:rPr>
              <w:t xml:space="preserve">      </w:t>
            </w:r>
            <w:r w:rsidRPr="0065447C">
              <w:rPr>
                <w:rFonts w:ascii="Trebuchet MS" w:hAnsi="Trebuchet MS" w:cs="Arial"/>
                <w:shd w:val="clear" w:color="auto" w:fill="FFFFFF"/>
              </w:rPr>
              <w:t>Au</w:t>
            </w:r>
            <w:r>
              <w:rPr>
                <w:rFonts w:ascii="Trebuchet MS" w:hAnsi="Trebuchet MS" w:cs="Arial"/>
                <w:shd w:val="clear" w:color="auto" w:fill="FFFFFF"/>
              </w:rPr>
              <w:t>cun</w:t>
            </w:r>
            <w:r w:rsidRPr="0065447C">
              <w:rPr>
                <w:rFonts w:ascii="Trebuchet MS" w:hAnsi="Trebuchet MS" w:cs="Arial"/>
                <w:shd w:val="clear" w:color="auto" w:fill="FFFFFF"/>
              </w:rPr>
              <w:t xml:space="preserve"> </w:t>
            </w:r>
            <w:r w:rsidRPr="0065447C">
              <w:fldChar w:fldCharType="begin">
                <w:ffData>
                  <w:name w:val=""/>
                  <w:enabled/>
                  <w:calcOnExit w:val="0"/>
                  <w:checkBox>
                    <w:sizeAuto/>
                    <w:default w:val="0"/>
                    <w:checked w:val="0"/>
                  </w:checkBox>
                </w:ffData>
              </w:fldChar>
            </w:r>
            <w:r w:rsidRPr="0065447C">
              <w:instrText xml:space="preserve"> FORMCHECKBOX </w:instrText>
            </w:r>
            <w:r w:rsidR="008C7430">
              <w:fldChar w:fldCharType="separate"/>
            </w:r>
            <w:r w:rsidRPr="0065447C">
              <w:rPr>
                <w:rFonts w:ascii="Trebuchet MS" w:hAnsi="Trebuchet MS" w:cs="Arial"/>
                <w:shd w:val="clear" w:color="auto" w:fill="FFFFFF"/>
              </w:rPr>
              <w:fldChar w:fldCharType="end"/>
            </w:r>
            <w:r>
              <w:rPr>
                <w:rFonts w:ascii="Trebuchet MS" w:hAnsi="Trebuchet MS" w:cs="Arial"/>
                <w:shd w:val="clear" w:color="auto" w:fill="FFFFFF"/>
              </w:rPr>
              <w:t xml:space="preserve"> (8</w:t>
            </w:r>
            <w:r w:rsidRPr="0065447C">
              <w:rPr>
                <w:rFonts w:ascii="Trebuchet MS" w:hAnsi="Trebuchet MS" w:cs="Arial"/>
                <w:shd w:val="clear" w:color="auto" w:fill="FFFFFF"/>
              </w:rPr>
              <w:t>)</w:t>
            </w:r>
            <w:r w:rsidRPr="0065447C">
              <w:t xml:space="preserve">    </w:t>
            </w:r>
          </w:p>
        </w:tc>
        <w:tc>
          <w:tcPr>
            <w:tcW w:w="709" w:type="dxa"/>
            <w:tcBorders>
              <w:top w:val="single" w:sz="6" w:space="0" w:color="000000"/>
              <w:left w:val="single" w:sz="6" w:space="0" w:color="000000"/>
              <w:bottom w:val="single" w:sz="6" w:space="0" w:color="000000"/>
              <w:right w:val="double" w:sz="6" w:space="0" w:color="000000"/>
            </w:tcBorders>
            <w:shd w:val="clear" w:color="auto" w:fill="D9D9D9"/>
          </w:tcPr>
          <w:p w14:paraId="747A1B61" w14:textId="77777777" w:rsidR="000E7A5F" w:rsidRDefault="000E7A5F">
            <w:pPr>
              <w:snapToGrid w:val="0"/>
              <w:rPr>
                <w:rFonts w:ascii="Trebuchet MS" w:hAnsi="Trebuchet MS" w:cs="Arial"/>
                <w:b/>
                <w:smallCaps/>
                <w:shd w:val="clear" w:color="auto" w:fill="FFFFFF"/>
              </w:rPr>
            </w:pPr>
          </w:p>
        </w:tc>
      </w:tr>
      <w:tr w:rsidR="00153445" w14:paraId="25AB30E0" w14:textId="77777777" w:rsidTr="001E031F">
        <w:tblPrEx>
          <w:tblCellMar>
            <w:left w:w="108" w:type="dxa"/>
            <w:right w:w="108" w:type="dxa"/>
          </w:tblCellMar>
        </w:tblPrEx>
        <w:trPr>
          <w:trHeight w:val="504"/>
        </w:trPr>
        <w:tc>
          <w:tcPr>
            <w:tcW w:w="11056" w:type="dxa"/>
            <w:gridSpan w:val="5"/>
            <w:tcBorders>
              <w:top w:val="single" w:sz="4" w:space="0" w:color="000000"/>
              <w:left w:val="single" w:sz="4" w:space="0" w:color="000000"/>
              <w:bottom w:val="single" w:sz="4" w:space="0" w:color="000000"/>
              <w:right w:val="single" w:sz="4" w:space="0" w:color="000000"/>
            </w:tcBorders>
            <w:shd w:val="clear" w:color="auto" w:fill="D9D9D9"/>
            <w:vAlign w:val="center"/>
          </w:tcPr>
          <w:p w14:paraId="49037BA4" w14:textId="77777777" w:rsidR="00153445" w:rsidRDefault="00153445">
            <w:pPr>
              <w:jc w:val="center"/>
            </w:pPr>
            <w:r>
              <w:rPr>
                <w:rFonts w:ascii="Trebuchet MS" w:hAnsi="Trebuchet MS" w:cs="Arial"/>
                <w:b/>
                <w:smallCaps/>
              </w:rPr>
              <w:t xml:space="preserve">SECTION B : </w:t>
            </w:r>
            <w:r>
              <w:rPr>
                <w:rFonts w:ascii="Trebuchet MS" w:hAnsi="Trebuchet MS" w:cs="Arial"/>
                <w:b/>
              </w:rPr>
              <w:t>QUESTIONNAIRE</w:t>
            </w:r>
          </w:p>
        </w:tc>
      </w:tr>
    </w:tbl>
    <w:p w14:paraId="337EC33D" w14:textId="77777777" w:rsidR="00153445" w:rsidRDefault="00153445">
      <w:pPr>
        <w:rPr>
          <w:rFonts w:ascii="Trebuchet MS" w:hAnsi="Trebuchet MS" w:cs="Arial"/>
        </w:rPr>
      </w:pPr>
    </w:p>
    <w:tbl>
      <w:tblPr>
        <w:tblpPr w:leftFromText="141" w:rightFromText="141" w:vertAnchor="text" w:tblpY="1"/>
        <w:tblOverlap w:val="never"/>
        <w:tblW w:w="11185" w:type="dxa"/>
        <w:tblLayout w:type="fixed"/>
        <w:tblLook w:val="0000" w:firstRow="0" w:lastRow="0" w:firstColumn="0" w:lastColumn="0" w:noHBand="0" w:noVBand="0"/>
      </w:tblPr>
      <w:tblGrid>
        <w:gridCol w:w="871"/>
        <w:gridCol w:w="9335"/>
        <w:gridCol w:w="979"/>
      </w:tblGrid>
      <w:tr w:rsidR="00153445" w14:paraId="2957A8DD" w14:textId="77777777" w:rsidTr="00AE6E3F">
        <w:tc>
          <w:tcPr>
            <w:tcW w:w="10206" w:type="dxa"/>
            <w:gridSpan w:val="2"/>
            <w:shd w:val="clear" w:color="auto" w:fill="auto"/>
          </w:tcPr>
          <w:p w14:paraId="2114C80A" w14:textId="77777777" w:rsidR="00153445" w:rsidRDefault="00153445" w:rsidP="002E63A3">
            <w:pPr>
              <w:snapToGrid w:val="0"/>
              <w:ind w:right="260"/>
              <w:jc w:val="both"/>
              <w:rPr>
                <w:rFonts w:ascii="Trebuchet MS" w:hAnsi="Trebuchet MS" w:cs="Trebuchet MS"/>
                <w:b/>
                <w:color w:val="0070C0"/>
                <w:sz w:val="2"/>
                <w:szCs w:val="22"/>
              </w:rPr>
            </w:pPr>
          </w:p>
          <w:p w14:paraId="354AE90C" w14:textId="77777777" w:rsidR="001311AD" w:rsidRDefault="001311AD" w:rsidP="002E63A3">
            <w:pPr>
              <w:snapToGrid w:val="0"/>
              <w:ind w:right="260"/>
              <w:jc w:val="both"/>
              <w:rPr>
                <w:rFonts w:ascii="Trebuchet MS" w:hAnsi="Trebuchet MS" w:cs="Trebuchet MS"/>
                <w:b/>
                <w:color w:val="0070C0"/>
                <w:sz w:val="2"/>
                <w:szCs w:val="22"/>
              </w:rPr>
            </w:pPr>
          </w:p>
          <w:p w14:paraId="15DB3ACB" w14:textId="77777777" w:rsidR="001311AD" w:rsidRPr="0013041B" w:rsidRDefault="001311AD" w:rsidP="002E63A3">
            <w:pPr>
              <w:snapToGrid w:val="0"/>
              <w:ind w:right="260"/>
              <w:jc w:val="both"/>
              <w:rPr>
                <w:rFonts w:ascii="Trebuchet MS" w:hAnsi="Trebuchet MS" w:cs="Trebuchet MS"/>
                <w:b/>
                <w:color w:val="0070C0"/>
                <w:sz w:val="2"/>
                <w:szCs w:val="22"/>
              </w:rPr>
            </w:pPr>
          </w:p>
        </w:tc>
        <w:tc>
          <w:tcPr>
            <w:tcW w:w="979" w:type="dxa"/>
            <w:shd w:val="clear" w:color="auto" w:fill="D9D9D9"/>
            <w:vAlign w:val="center"/>
          </w:tcPr>
          <w:p w14:paraId="166B3186" w14:textId="77777777" w:rsidR="00153445" w:rsidRDefault="00153445" w:rsidP="002E63A3">
            <w:pPr>
              <w:jc w:val="center"/>
            </w:pPr>
            <w:r>
              <w:rPr>
                <w:rFonts w:ascii="Trebuchet MS" w:hAnsi="Trebuchet MS" w:cs="Arial"/>
                <w:caps/>
                <w:sz w:val="16"/>
                <w:szCs w:val="16"/>
              </w:rPr>
              <w:t>Code</w:t>
            </w:r>
          </w:p>
        </w:tc>
      </w:tr>
      <w:tr w:rsidR="00153445" w14:paraId="66156E66" w14:textId="77777777" w:rsidTr="00AE6E3F">
        <w:tc>
          <w:tcPr>
            <w:tcW w:w="10206" w:type="dxa"/>
            <w:gridSpan w:val="2"/>
            <w:shd w:val="clear" w:color="auto" w:fill="auto"/>
          </w:tcPr>
          <w:p w14:paraId="22F5EF31" w14:textId="77777777" w:rsidR="001311AD" w:rsidRPr="001311AD" w:rsidRDefault="001311AD" w:rsidP="005C5FA3">
            <w:pPr>
              <w:ind w:right="260"/>
              <w:jc w:val="both"/>
            </w:pPr>
          </w:p>
          <w:p w14:paraId="4FE5FA86" w14:textId="77777777" w:rsidR="00153445" w:rsidRDefault="00153445" w:rsidP="00280C72">
            <w:pPr>
              <w:numPr>
                <w:ilvl w:val="0"/>
                <w:numId w:val="5"/>
              </w:numPr>
              <w:ind w:right="260"/>
              <w:jc w:val="both"/>
            </w:pPr>
            <w:r>
              <w:rPr>
                <w:rFonts w:ascii="Trebuchet MS" w:hAnsi="Trebuchet MS" w:cs="Trebuchet MS"/>
                <w:b/>
                <w:color w:val="0070C0"/>
              </w:rPr>
              <w:t xml:space="preserve">Chiffre d’affaires </w:t>
            </w:r>
          </w:p>
        </w:tc>
        <w:tc>
          <w:tcPr>
            <w:tcW w:w="979" w:type="dxa"/>
            <w:shd w:val="clear" w:color="auto" w:fill="auto"/>
            <w:vAlign w:val="center"/>
          </w:tcPr>
          <w:p w14:paraId="44C8CAB6" w14:textId="77777777" w:rsidR="00153445" w:rsidRDefault="00153445" w:rsidP="00D41E77">
            <w:pPr>
              <w:snapToGrid w:val="0"/>
              <w:rPr>
                <w:rFonts w:ascii="Trebuchet MS" w:hAnsi="Trebuchet MS" w:cs="Arial"/>
                <w:b/>
                <w:caps/>
                <w:color w:val="0070C0"/>
              </w:rPr>
            </w:pPr>
          </w:p>
        </w:tc>
      </w:tr>
      <w:tr w:rsidR="00153445" w14:paraId="3EAD6CFC" w14:textId="77777777" w:rsidTr="00AE6E3F">
        <w:tc>
          <w:tcPr>
            <w:tcW w:w="10206" w:type="dxa"/>
            <w:gridSpan w:val="2"/>
            <w:shd w:val="clear" w:color="auto" w:fill="auto"/>
          </w:tcPr>
          <w:p w14:paraId="5F39276E" w14:textId="77777777" w:rsidR="00153445" w:rsidRDefault="00153445" w:rsidP="002E63A3">
            <w:pPr>
              <w:pStyle w:val="Paragraphedeliste"/>
              <w:snapToGrid w:val="0"/>
              <w:spacing w:after="0" w:line="240" w:lineRule="auto"/>
              <w:ind w:left="0" w:right="260"/>
              <w:jc w:val="both"/>
              <w:rPr>
                <w:rFonts w:ascii="Trebuchet MS" w:hAnsi="Trebuchet MS" w:cs="Trebuchet MS"/>
                <w:b/>
                <w:caps/>
                <w:sz w:val="20"/>
                <w:szCs w:val="20"/>
              </w:rPr>
            </w:pPr>
          </w:p>
          <w:p w14:paraId="2EAA81C7" w14:textId="77777777" w:rsidR="00153445" w:rsidRPr="0013041B" w:rsidRDefault="006B6CCF" w:rsidP="002E63A3">
            <w:pPr>
              <w:pStyle w:val="Paragraphedeliste"/>
              <w:numPr>
                <w:ilvl w:val="0"/>
                <w:numId w:val="7"/>
              </w:numPr>
              <w:spacing w:after="0" w:line="240" w:lineRule="auto"/>
              <w:ind w:right="260"/>
              <w:jc w:val="both"/>
              <w:rPr>
                <w:rFonts w:ascii="Wingdings" w:eastAsia="Wingdings" w:hAnsi="Wingdings" w:cs="Wingdings"/>
              </w:rPr>
            </w:pPr>
            <w:r>
              <w:rPr>
                <w:rFonts w:ascii="Trebuchet MS" w:hAnsi="Trebuchet MS" w:cs="Trebuchet MS"/>
                <w:sz w:val="20"/>
                <w:szCs w:val="20"/>
              </w:rPr>
              <w:t>Comparé à</w:t>
            </w:r>
            <w:r w:rsidR="00153445" w:rsidRPr="0065447C">
              <w:rPr>
                <w:rFonts w:ascii="Trebuchet MS" w:hAnsi="Trebuchet MS" w:cs="Trebuchet MS"/>
                <w:sz w:val="20"/>
                <w:szCs w:val="20"/>
              </w:rPr>
              <w:t xml:space="preserve"> </w:t>
            </w:r>
            <w:r w:rsidR="009079F1" w:rsidRPr="0065447C">
              <w:rPr>
                <w:rFonts w:ascii="Trebuchet MS" w:hAnsi="Trebuchet MS" w:cs="Trebuchet MS"/>
                <w:sz w:val="20"/>
                <w:szCs w:val="20"/>
              </w:rPr>
              <w:t>l’année passée</w:t>
            </w:r>
            <w:r w:rsidR="00153445" w:rsidRPr="0065447C">
              <w:rPr>
                <w:rFonts w:ascii="Trebuchet MS" w:hAnsi="Trebuchet MS" w:cs="Trebuchet MS"/>
                <w:sz w:val="20"/>
                <w:szCs w:val="20"/>
              </w:rPr>
              <w:t>,</w:t>
            </w:r>
            <w:r w:rsidR="00153445">
              <w:rPr>
                <w:rFonts w:ascii="Trebuchet MS" w:hAnsi="Trebuchet MS" w:cs="Trebuchet MS"/>
                <w:sz w:val="20"/>
                <w:szCs w:val="20"/>
              </w:rPr>
              <w:t xml:space="preserve"> votre</w:t>
            </w:r>
            <w:r w:rsidR="00153445">
              <w:rPr>
                <w:rFonts w:ascii="Trebuchet MS" w:hAnsi="Trebuchet MS" w:cs="Trebuchet MS"/>
                <w:b/>
                <w:sz w:val="20"/>
                <w:szCs w:val="20"/>
              </w:rPr>
              <w:t xml:space="preserve"> chiffre d’affaires total</w:t>
            </w:r>
            <w:r w:rsidR="00153445">
              <w:rPr>
                <w:rFonts w:ascii="Trebuchet MS" w:hAnsi="Trebuchet MS" w:cs="Trebuchet MS"/>
                <w:sz w:val="20"/>
                <w:szCs w:val="20"/>
              </w:rPr>
              <w:t xml:space="preserve"> est-il… :</w:t>
            </w:r>
          </w:p>
          <w:p w14:paraId="5E416876" w14:textId="77777777" w:rsidR="0013041B" w:rsidRDefault="0013041B" w:rsidP="0013041B">
            <w:pPr>
              <w:pStyle w:val="Paragraphedeliste"/>
              <w:spacing w:after="0" w:line="240" w:lineRule="auto"/>
              <w:ind w:right="260"/>
              <w:jc w:val="both"/>
              <w:rPr>
                <w:rFonts w:ascii="Wingdings" w:eastAsia="Wingdings" w:hAnsi="Wingdings" w:cs="Wingdings"/>
              </w:rPr>
            </w:pPr>
          </w:p>
          <w:p w14:paraId="0E51676A" w14:textId="77777777" w:rsidR="00153445" w:rsidRDefault="00153445" w:rsidP="002E63A3">
            <w:pPr>
              <w:ind w:right="260"/>
              <w:jc w:val="both"/>
              <w:rPr>
                <w:rFonts w:ascii="Wingdings" w:eastAsia="Wingdings" w:hAnsi="Wingdings" w:cs="Wingdings"/>
              </w:rPr>
            </w:pPr>
            <w:r>
              <w:rPr>
                <w:rFonts w:ascii="Wingdings" w:eastAsia="Wingdings" w:hAnsi="Wingdings" w:cs="Wingdings"/>
              </w:rPr>
              <w:t></w:t>
            </w:r>
            <w:r>
              <w:rPr>
                <w:rFonts w:ascii="Trebuchet MS" w:eastAsia="Trebuchet MS" w:hAnsi="Trebuchet MS" w:cs="Trebuchet MS"/>
              </w:rPr>
              <w:t xml:space="preserve"> </w:t>
            </w:r>
            <w:r>
              <w:rPr>
                <w:rFonts w:ascii="Trebuchet MS" w:eastAsia="Wingdings" w:hAnsi="Trebuchet MS" w:cs="Trebuchet MS"/>
              </w:rPr>
              <w:t>En hausse (1)</w:t>
            </w:r>
          </w:p>
          <w:p w14:paraId="63F8FA3D" w14:textId="77777777" w:rsidR="00153445" w:rsidRDefault="00153445" w:rsidP="002E63A3">
            <w:pPr>
              <w:ind w:right="260"/>
              <w:jc w:val="both"/>
              <w:rPr>
                <w:rFonts w:ascii="Wingdings" w:eastAsia="Wingdings" w:hAnsi="Wingdings" w:cs="Wingdings"/>
              </w:rPr>
            </w:pPr>
            <w:r>
              <w:rPr>
                <w:rFonts w:ascii="Wingdings" w:eastAsia="Wingdings" w:hAnsi="Wingdings" w:cs="Wingdings"/>
              </w:rPr>
              <w:t></w:t>
            </w:r>
            <w:r>
              <w:rPr>
                <w:rFonts w:ascii="Trebuchet MS" w:eastAsia="Trebuchet MS" w:hAnsi="Trebuchet MS" w:cs="Trebuchet MS"/>
              </w:rPr>
              <w:t xml:space="preserve"> </w:t>
            </w:r>
            <w:r>
              <w:rPr>
                <w:rFonts w:ascii="Trebuchet MS" w:eastAsia="Wingdings" w:hAnsi="Trebuchet MS" w:cs="Trebuchet MS"/>
              </w:rPr>
              <w:t>Stable (2)</w:t>
            </w:r>
          </w:p>
          <w:p w14:paraId="61A4E0DB" w14:textId="77777777" w:rsidR="00153445" w:rsidRDefault="00153445" w:rsidP="002E63A3">
            <w:pPr>
              <w:ind w:right="260"/>
              <w:jc w:val="both"/>
              <w:rPr>
                <w:rFonts w:ascii="Trebuchet MS" w:eastAsia="Wingdings" w:hAnsi="Trebuchet MS" w:cs="Trebuchet MS"/>
              </w:rPr>
            </w:pPr>
            <w:r>
              <w:rPr>
                <w:rFonts w:ascii="Wingdings" w:eastAsia="Wingdings" w:hAnsi="Wingdings" w:cs="Wingdings"/>
              </w:rPr>
              <w:t></w:t>
            </w:r>
            <w:r>
              <w:rPr>
                <w:rFonts w:ascii="Trebuchet MS" w:eastAsia="Trebuchet MS" w:hAnsi="Trebuchet MS" w:cs="Trebuchet MS"/>
              </w:rPr>
              <w:t xml:space="preserve"> </w:t>
            </w:r>
            <w:r>
              <w:rPr>
                <w:rFonts w:ascii="Trebuchet MS" w:eastAsia="Wingdings" w:hAnsi="Trebuchet MS" w:cs="Trebuchet MS"/>
              </w:rPr>
              <w:t>En baisse (3)</w:t>
            </w:r>
          </w:p>
          <w:p w14:paraId="0D532494" w14:textId="77777777" w:rsidR="008D68C1" w:rsidRPr="0065447C" w:rsidRDefault="008D68C1" w:rsidP="002E63A3">
            <w:pPr>
              <w:ind w:right="260"/>
              <w:jc w:val="both"/>
              <w:rPr>
                <w:rFonts w:ascii="Trebuchet MS" w:eastAsia="Wingdings" w:hAnsi="Trebuchet MS" w:cs="Trebuchet MS"/>
              </w:rPr>
            </w:pPr>
          </w:p>
          <w:p w14:paraId="49AEEE46" w14:textId="77777777" w:rsidR="008D68C1" w:rsidRDefault="00525BA8" w:rsidP="008D68C1">
            <w:pPr>
              <w:ind w:right="260"/>
              <w:jc w:val="both"/>
              <w:rPr>
                <w:rFonts w:ascii="Trebuchet MS" w:eastAsia="Wingdings" w:hAnsi="Trebuchet MS" w:cs="Trebuchet MS"/>
              </w:rPr>
            </w:pPr>
            <w:r w:rsidRPr="0065447C">
              <w:rPr>
                <w:rFonts w:ascii="Trebuchet MS" w:eastAsia="Wingdings" w:hAnsi="Trebuchet MS" w:cs="Trebuchet MS"/>
                <w:u w:val="single"/>
              </w:rPr>
              <w:t>Si en hausse</w:t>
            </w:r>
            <w:r w:rsidRPr="0065447C">
              <w:rPr>
                <w:rFonts w:ascii="Trebuchet MS" w:eastAsia="Wingdings" w:hAnsi="Trebuchet MS" w:cs="Trebuchet MS"/>
              </w:rPr>
              <w:t> :</w:t>
            </w:r>
          </w:p>
          <w:p w14:paraId="56F7C939" w14:textId="77777777" w:rsidR="006362CF" w:rsidRPr="0065447C" w:rsidRDefault="006362CF" w:rsidP="008D68C1">
            <w:pPr>
              <w:ind w:right="260"/>
              <w:jc w:val="both"/>
              <w:rPr>
                <w:rFonts w:ascii="Trebuchet MS" w:eastAsia="Wingdings" w:hAnsi="Trebuchet MS" w:cs="Trebuchet MS"/>
              </w:rPr>
            </w:pPr>
          </w:p>
          <w:p w14:paraId="7AEF68B8" w14:textId="77777777" w:rsidR="008D68C1" w:rsidRPr="0065447C" w:rsidRDefault="00851063" w:rsidP="002933FC">
            <w:pPr>
              <w:ind w:left="360" w:right="260"/>
              <w:jc w:val="both"/>
              <w:rPr>
                <w:rFonts w:ascii="Trebuchet MS" w:eastAsia="Wingdings" w:hAnsi="Trebuchet MS" w:cs="Trebuchet MS"/>
                <w:b/>
              </w:rPr>
            </w:pPr>
            <w:r w:rsidRPr="0065447C">
              <w:rPr>
                <w:rFonts w:ascii="Trebuchet MS" w:eastAsia="Wingdings" w:hAnsi="Trebuchet MS" w:cs="Trebuchet MS"/>
              </w:rPr>
              <w:t>2</w:t>
            </w:r>
            <w:r w:rsidR="002933FC" w:rsidRPr="0065447C">
              <w:rPr>
                <w:rFonts w:ascii="Trebuchet MS" w:eastAsia="Wingdings" w:hAnsi="Trebuchet MS" w:cs="Trebuchet MS"/>
              </w:rPr>
              <w:t>a</w:t>
            </w:r>
            <w:r w:rsidRPr="0065447C">
              <w:rPr>
                <w:rFonts w:ascii="Trebuchet MS" w:eastAsia="Wingdings" w:hAnsi="Trebuchet MS" w:cs="Trebuchet MS"/>
              </w:rPr>
              <w:t>.</w:t>
            </w:r>
            <w:r w:rsidR="002933FC" w:rsidRPr="0065447C">
              <w:rPr>
                <w:rFonts w:ascii="Trebuchet MS" w:eastAsia="Wingdings" w:hAnsi="Trebuchet MS" w:cs="Trebuchet MS"/>
              </w:rPr>
              <w:t xml:space="preserve"> </w:t>
            </w:r>
            <w:r w:rsidRPr="0065447C">
              <w:rPr>
                <w:rFonts w:ascii="Trebuchet MS" w:eastAsia="Wingdings" w:hAnsi="Trebuchet MS" w:cs="Trebuchet MS"/>
              </w:rPr>
              <w:t xml:space="preserve"> </w:t>
            </w:r>
            <w:r w:rsidR="008D68C1" w:rsidRPr="0065447C">
              <w:rPr>
                <w:rFonts w:ascii="Trebuchet MS" w:eastAsia="Wingdings" w:hAnsi="Trebuchet MS" w:cs="Trebuchet MS"/>
              </w:rPr>
              <w:t xml:space="preserve">Quel(s) facteur(s) ci-dessous a eu un effet </w:t>
            </w:r>
            <w:r w:rsidR="009A6EFD" w:rsidRPr="0065447C">
              <w:rPr>
                <w:rFonts w:ascii="Trebuchet MS" w:eastAsia="Wingdings" w:hAnsi="Trebuchet MS" w:cs="Trebuchet MS"/>
              </w:rPr>
              <w:t xml:space="preserve">positif </w:t>
            </w:r>
            <w:r w:rsidR="008D68C1" w:rsidRPr="0065447C">
              <w:rPr>
                <w:rFonts w:ascii="Trebuchet MS" w:eastAsia="Wingdings" w:hAnsi="Trebuchet MS" w:cs="Trebuchet MS"/>
              </w:rPr>
              <w:t>sur le chiffre d’affaire</w:t>
            </w:r>
            <w:r w:rsidR="00900FE7" w:rsidRPr="0065447C">
              <w:rPr>
                <w:rFonts w:ascii="Trebuchet MS" w:eastAsia="Wingdings" w:hAnsi="Trebuchet MS" w:cs="Trebuchet MS"/>
              </w:rPr>
              <w:t xml:space="preserve">s </w:t>
            </w:r>
            <w:r w:rsidR="009079F1" w:rsidRPr="0065447C">
              <w:rPr>
                <w:rFonts w:ascii="Trebuchet MS" w:eastAsia="Wingdings" w:hAnsi="Trebuchet MS" w:cs="Trebuchet MS"/>
              </w:rPr>
              <w:t xml:space="preserve">de l’an dernier </w:t>
            </w:r>
            <w:r w:rsidR="008D68C1" w:rsidRPr="0065447C">
              <w:rPr>
                <w:rFonts w:ascii="Trebuchet MS" w:eastAsia="Wingdings" w:hAnsi="Trebuchet MS" w:cs="Trebuchet MS"/>
              </w:rPr>
              <w:t>?</w:t>
            </w:r>
          </w:p>
          <w:p w14:paraId="4D9152F4" w14:textId="77777777" w:rsidR="008D68C1" w:rsidRPr="0065447C" w:rsidRDefault="008D68C1" w:rsidP="008D68C1">
            <w:pPr>
              <w:ind w:right="260"/>
              <w:jc w:val="both"/>
              <w:rPr>
                <w:rFonts w:ascii="Trebuchet MS" w:eastAsia="Wingdings" w:hAnsi="Trebuchet MS" w:cs="Trebuchet MS"/>
              </w:rPr>
            </w:pPr>
          </w:p>
          <w:p w14:paraId="5B283B12" w14:textId="77777777" w:rsidR="008D68C1" w:rsidRPr="0065447C" w:rsidRDefault="008D68C1" w:rsidP="008D68C1">
            <w:pPr>
              <w:ind w:right="260"/>
              <w:jc w:val="both"/>
              <w:rPr>
                <w:rFonts w:ascii="Wingdings" w:eastAsia="Wingdings" w:hAnsi="Wingdings" w:cs="Wingdings"/>
              </w:rPr>
            </w:pPr>
            <w:r w:rsidRPr="0065447C">
              <w:rPr>
                <w:rFonts w:ascii="Wingdings" w:eastAsia="Wingdings" w:hAnsi="Wingdings" w:cs="Wingdings"/>
              </w:rPr>
              <w:t></w:t>
            </w:r>
            <w:r w:rsidRPr="0065447C">
              <w:rPr>
                <w:rFonts w:ascii="Trebuchet MS" w:eastAsia="Trebuchet MS" w:hAnsi="Trebuchet MS" w:cs="Trebuchet MS"/>
              </w:rPr>
              <w:t xml:space="preserve"> </w:t>
            </w:r>
            <w:r w:rsidR="00F30F24" w:rsidRPr="0065447C">
              <w:rPr>
                <w:rFonts w:ascii="Trebuchet MS" w:eastAsia="Trebuchet MS" w:hAnsi="Trebuchet MS" w:cs="Trebuchet MS"/>
              </w:rPr>
              <w:t>Hausse du v</w:t>
            </w:r>
            <w:r w:rsidRPr="0065447C">
              <w:rPr>
                <w:rFonts w:ascii="Trebuchet MS" w:eastAsia="Trebuchet MS" w:hAnsi="Trebuchet MS" w:cs="Trebuchet MS"/>
              </w:rPr>
              <w:t>olume d</w:t>
            </w:r>
            <w:r w:rsidR="00F30F24" w:rsidRPr="0065447C">
              <w:rPr>
                <w:rFonts w:ascii="Trebuchet MS" w:eastAsia="Trebuchet MS" w:hAnsi="Trebuchet MS" w:cs="Trebuchet MS"/>
              </w:rPr>
              <w:t>e ventes/ du carnet de commandes</w:t>
            </w:r>
            <w:r w:rsidR="00900FE7" w:rsidRPr="0065447C">
              <w:rPr>
                <w:rFonts w:ascii="Trebuchet MS" w:eastAsia="Trebuchet MS" w:hAnsi="Trebuchet MS" w:cs="Trebuchet MS"/>
              </w:rPr>
              <w:t xml:space="preserve"> </w:t>
            </w:r>
            <w:r w:rsidRPr="0065447C">
              <w:rPr>
                <w:rFonts w:ascii="Trebuchet MS" w:eastAsia="Wingdings" w:hAnsi="Trebuchet MS" w:cs="Trebuchet MS"/>
              </w:rPr>
              <w:t>(1)</w:t>
            </w:r>
          </w:p>
          <w:p w14:paraId="316F18FA" w14:textId="77777777" w:rsidR="008D68C1" w:rsidRPr="0065447C" w:rsidRDefault="008D68C1" w:rsidP="008D68C1">
            <w:pPr>
              <w:ind w:right="260"/>
              <w:jc w:val="both"/>
              <w:rPr>
                <w:rFonts w:ascii="Wingdings" w:eastAsia="Wingdings" w:hAnsi="Wingdings" w:cs="Wingdings"/>
              </w:rPr>
            </w:pPr>
            <w:r w:rsidRPr="0065447C">
              <w:rPr>
                <w:rFonts w:ascii="Wingdings" w:eastAsia="Wingdings" w:hAnsi="Wingdings" w:cs="Wingdings"/>
              </w:rPr>
              <w:t></w:t>
            </w:r>
            <w:r w:rsidRPr="0065447C">
              <w:rPr>
                <w:rFonts w:ascii="Trebuchet MS" w:eastAsia="Trebuchet MS" w:hAnsi="Trebuchet MS" w:cs="Trebuchet MS"/>
              </w:rPr>
              <w:t xml:space="preserve"> Baisse du prix des intrants </w:t>
            </w:r>
            <w:r w:rsidRPr="0065447C">
              <w:rPr>
                <w:rFonts w:ascii="Trebuchet MS" w:eastAsia="Wingdings" w:hAnsi="Trebuchet MS" w:cs="Trebuchet MS"/>
              </w:rPr>
              <w:t>(2)</w:t>
            </w:r>
          </w:p>
          <w:p w14:paraId="0E1DF6D4" w14:textId="77777777" w:rsidR="008D68C1" w:rsidRPr="0065447C" w:rsidRDefault="008D68C1" w:rsidP="008D68C1">
            <w:pPr>
              <w:ind w:right="260"/>
              <w:jc w:val="both"/>
              <w:rPr>
                <w:rFonts w:ascii="Trebuchet MS" w:eastAsia="Wingdings" w:hAnsi="Trebuchet MS" w:cs="Trebuchet MS"/>
              </w:rPr>
            </w:pPr>
            <w:r w:rsidRPr="0065447C">
              <w:rPr>
                <w:rFonts w:ascii="Wingdings" w:eastAsia="Wingdings" w:hAnsi="Wingdings" w:cs="Wingdings"/>
              </w:rPr>
              <w:t></w:t>
            </w:r>
            <w:r w:rsidRPr="0065447C">
              <w:rPr>
                <w:rFonts w:ascii="Trebuchet MS" w:eastAsia="Trebuchet MS" w:hAnsi="Trebuchet MS" w:cs="Trebuchet MS"/>
              </w:rPr>
              <w:t xml:space="preserve"> </w:t>
            </w:r>
            <w:r w:rsidR="00147C91" w:rsidRPr="0065447C">
              <w:rPr>
                <w:rFonts w:ascii="Trebuchet MS" w:eastAsia="Trebuchet MS" w:hAnsi="Trebuchet MS" w:cs="Trebuchet MS"/>
              </w:rPr>
              <w:t>Accès à</w:t>
            </w:r>
            <w:r w:rsidR="00EE5041" w:rsidRPr="0065447C">
              <w:rPr>
                <w:rFonts w:ascii="Trebuchet MS" w:eastAsia="Trebuchet MS" w:hAnsi="Trebuchet MS" w:cs="Trebuchet MS"/>
              </w:rPr>
              <w:t xml:space="preserve"> de</w:t>
            </w:r>
            <w:r w:rsidR="003F10D1" w:rsidRPr="0065447C">
              <w:rPr>
                <w:rFonts w:ascii="Trebuchet MS" w:eastAsia="Trebuchet MS" w:hAnsi="Trebuchet MS" w:cs="Trebuchet MS"/>
              </w:rPr>
              <w:t xml:space="preserve"> </w:t>
            </w:r>
            <w:r w:rsidR="00147C91" w:rsidRPr="0065447C">
              <w:rPr>
                <w:rFonts w:ascii="Trebuchet MS" w:eastAsia="Trebuchet MS" w:hAnsi="Trebuchet MS" w:cs="Trebuchet MS"/>
              </w:rPr>
              <w:t xml:space="preserve">nouveaux </w:t>
            </w:r>
            <w:r w:rsidR="003F10D1" w:rsidRPr="0065447C">
              <w:rPr>
                <w:rFonts w:ascii="Trebuchet MS" w:eastAsia="Trebuchet MS" w:hAnsi="Trebuchet MS" w:cs="Trebuchet MS"/>
              </w:rPr>
              <w:t>marché</w:t>
            </w:r>
            <w:r w:rsidR="00147C91" w:rsidRPr="0065447C">
              <w:rPr>
                <w:rFonts w:ascii="Trebuchet MS" w:eastAsia="Trebuchet MS" w:hAnsi="Trebuchet MS" w:cs="Trebuchet MS"/>
              </w:rPr>
              <w:t>s</w:t>
            </w:r>
            <w:r w:rsidR="003F10D1" w:rsidRPr="0065447C">
              <w:rPr>
                <w:rFonts w:ascii="Trebuchet MS" w:eastAsia="Trebuchet MS" w:hAnsi="Trebuchet MS" w:cs="Trebuchet MS"/>
              </w:rPr>
              <w:t xml:space="preserve"> </w:t>
            </w:r>
            <w:r w:rsidRPr="0065447C">
              <w:rPr>
                <w:rFonts w:ascii="Trebuchet MS" w:eastAsia="Wingdings" w:hAnsi="Trebuchet MS" w:cs="Trebuchet MS"/>
              </w:rPr>
              <w:t>(3)</w:t>
            </w:r>
          </w:p>
          <w:p w14:paraId="2E92EBD9" w14:textId="77777777" w:rsidR="00C5297B" w:rsidRPr="0065447C" w:rsidRDefault="00C5297B" w:rsidP="00C5297B">
            <w:pPr>
              <w:ind w:right="260"/>
              <w:jc w:val="both"/>
              <w:rPr>
                <w:rFonts w:ascii="Trebuchet MS" w:eastAsia="Wingdings" w:hAnsi="Trebuchet MS" w:cs="Trebuchet MS"/>
              </w:rPr>
            </w:pPr>
            <w:r w:rsidRPr="0065447C">
              <w:rPr>
                <w:rFonts w:ascii="Wingdings" w:eastAsia="Wingdings" w:hAnsi="Wingdings" w:cs="Wingdings"/>
              </w:rPr>
              <w:t></w:t>
            </w:r>
            <w:r w:rsidRPr="0065447C">
              <w:rPr>
                <w:rFonts w:ascii="Trebuchet MS" w:eastAsia="Trebuchet MS" w:hAnsi="Trebuchet MS" w:cs="Trebuchet MS"/>
              </w:rPr>
              <w:t xml:space="preserve"> </w:t>
            </w:r>
            <w:r w:rsidR="009A6EFD" w:rsidRPr="0065447C">
              <w:rPr>
                <w:rFonts w:ascii="Trebuchet MS" w:eastAsia="Trebuchet MS" w:hAnsi="Trebuchet MS" w:cs="Trebuchet MS"/>
              </w:rPr>
              <w:t>Gain de productivité</w:t>
            </w:r>
            <w:r w:rsidR="00F37C40" w:rsidRPr="0065447C">
              <w:rPr>
                <w:rFonts w:ascii="Trebuchet MS" w:eastAsia="Trebuchet MS" w:hAnsi="Trebuchet MS" w:cs="Trebuchet MS"/>
              </w:rPr>
              <w:t>/Innovation</w:t>
            </w:r>
            <w:r w:rsidR="009A6EFD" w:rsidRPr="0065447C">
              <w:rPr>
                <w:rFonts w:ascii="Trebuchet MS" w:eastAsia="Trebuchet MS" w:hAnsi="Trebuchet MS" w:cs="Trebuchet MS"/>
              </w:rPr>
              <w:t xml:space="preserve"> </w:t>
            </w:r>
            <w:r w:rsidRPr="0065447C">
              <w:rPr>
                <w:rFonts w:ascii="Trebuchet MS" w:eastAsia="Wingdings" w:hAnsi="Trebuchet MS" w:cs="Trebuchet MS"/>
              </w:rPr>
              <w:t>(4)</w:t>
            </w:r>
          </w:p>
          <w:p w14:paraId="556EAC96" w14:textId="77777777" w:rsidR="00147C91" w:rsidRPr="0065447C" w:rsidRDefault="00147C91" w:rsidP="00147C91">
            <w:pPr>
              <w:ind w:right="260"/>
              <w:jc w:val="both"/>
              <w:rPr>
                <w:rFonts w:ascii="Trebuchet MS" w:eastAsia="Wingdings" w:hAnsi="Trebuchet MS" w:cs="Trebuchet MS"/>
              </w:rPr>
            </w:pPr>
            <w:r w:rsidRPr="0065447C">
              <w:rPr>
                <w:rFonts w:ascii="Wingdings" w:eastAsia="Wingdings" w:hAnsi="Wingdings" w:cs="Wingdings"/>
              </w:rPr>
              <w:t></w:t>
            </w:r>
            <w:r w:rsidRPr="0065447C">
              <w:rPr>
                <w:rFonts w:ascii="Trebuchet MS" w:eastAsia="Trebuchet MS" w:hAnsi="Trebuchet MS" w:cs="Trebuchet MS"/>
              </w:rPr>
              <w:t xml:space="preserve"> Subventions, aides, formations </w:t>
            </w:r>
            <w:r w:rsidRPr="0065447C">
              <w:rPr>
                <w:rFonts w:ascii="Trebuchet MS" w:eastAsia="Wingdings" w:hAnsi="Trebuchet MS" w:cs="Trebuchet MS"/>
              </w:rPr>
              <w:t>(5)</w:t>
            </w:r>
          </w:p>
          <w:p w14:paraId="11DFDEA5" w14:textId="77777777" w:rsidR="00DA26D9" w:rsidRPr="0065447C" w:rsidRDefault="00DA26D9" w:rsidP="00147C91">
            <w:pPr>
              <w:ind w:right="260"/>
              <w:jc w:val="both"/>
              <w:rPr>
                <w:rFonts w:ascii="Trebuchet MS" w:eastAsia="Wingdings" w:hAnsi="Trebuchet MS" w:cs="Trebuchet MS"/>
                <w:b/>
              </w:rPr>
            </w:pPr>
            <w:r w:rsidRPr="0065447C">
              <w:rPr>
                <w:rFonts w:ascii="Wingdings" w:eastAsia="Wingdings" w:hAnsi="Wingdings" w:cs="Wingdings"/>
              </w:rPr>
              <w:t></w:t>
            </w:r>
            <w:r w:rsidRPr="0065447C">
              <w:rPr>
                <w:rFonts w:ascii="Trebuchet MS" w:eastAsia="Trebuchet MS" w:hAnsi="Trebuchet MS" w:cs="Trebuchet MS"/>
              </w:rPr>
              <w:t xml:space="preserve"> </w:t>
            </w:r>
            <w:r w:rsidRPr="0065447C">
              <w:rPr>
                <w:rFonts w:ascii="Trebuchet MS" w:eastAsia="Wingdings" w:hAnsi="Trebuchet MS" w:cs="Trebuchet MS"/>
              </w:rPr>
              <w:t>Autre (6) : Précisez :……………………………………………………………</w:t>
            </w:r>
          </w:p>
          <w:p w14:paraId="546D25D9" w14:textId="77777777" w:rsidR="003F10D1" w:rsidRDefault="003F10D1" w:rsidP="008D68C1">
            <w:pPr>
              <w:ind w:right="260"/>
              <w:jc w:val="both"/>
              <w:rPr>
                <w:rFonts w:ascii="Trebuchet MS" w:eastAsia="Wingdings" w:hAnsi="Trebuchet MS" w:cs="Trebuchet MS"/>
              </w:rPr>
            </w:pPr>
          </w:p>
          <w:p w14:paraId="01E55B2C" w14:textId="77777777" w:rsidR="0097794E" w:rsidRDefault="0097794E" w:rsidP="008D68C1">
            <w:pPr>
              <w:ind w:right="260"/>
              <w:jc w:val="both"/>
              <w:rPr>
                <w:rFonts w:ascii="Trebuchet MS" w:eastAsia="Wingdings" w:hAnsi="Trebuchet MS" w:cs="Trebuchet MS"/>
              </w:rPr>
            </w:pPr>
          </w:p>
          <w:p w14:paraId="56E75AD5" w14:textId="77777777" w:rsidR="0097794E" w:rsidRDefault="0097794E" w:rsidP="008D68C1">
            <w:pPr>
              <w:ind w:right="260"/>
              <w:jc w:val="both"/>
              <w:rPr>
                <w:rFonts w:ascii="Trebuchet MS" w:eastAsia="Wingdings" w:hAnsi="Trebuchet MS" w:cs="Trebuchet MS"/>
              </w:rPr>
            </w:pPr>
          </w:p>
          <w:p w14:paraId="049491E6" w14:textId="77777777" w:rsidR="0097794E" w:rsidRDefault="0097794E" w:rsidP="008D68C1">
            <w:pPr>
              <w:ind w:right="260"/>
              <w:jc w:val="both"/>
              <w:rPr>
                <w:rFonts w:ascii="Trebuchet MS" w:eastAsia="Wingdings" w:hAnsi="Trebuchet MS" w:cs="Trebuchet MS"/>
              </w:rPr>
            </w:pPr>
          </w:p>
          <w:p w14:paraId="52ADD9FA" w14:textId="77777777" w:rsidR="0097794E" w:rsidRDefault="0097794E" w:rsidP="008D68C1">
            <w:pPr>
              <w:ind w:right="260"/>
              <w:jc w:val="both"/>
              <w:rPr>
                <w:rFonts w:ascii="Trebuchet MS" w:eastAsia="Wingdings" w:hAnsi="Trebuchet MS" w:cs="Trebuchet MS"/>
              </w:rPr>
            </w:pPr>
          </w:p>
          <w:p w14:paraId="72903936" w14:textId="77777777" w:rsidR="0097794E" w:rsidRDefault="0097794E" w:rsidP="008D68C1">
            <w:pPr>
              <w:ind w:right="260"/>
              <w:jc w:val="both"/>
              <w:rPr>
                <w:rFonts w:ascii="Trebuchet MS" w:eastAsia="Wingdings" w:hAnsi="Trebuchet MS" w:cs="Trebuchet MS"/>
              </w:rPr>
            </w:pPr>
          </w:p>
          <w:p w14:paraId="21EFD451" w14:textId="77777777" w:rsidR="0097794E" w:rsidRDefault="0097794E" w:rsidP="008D68C1">
            <w:pPr>
              <w:ind w:right="260"/>
              <w:jc w:val="both"/>
              <w:rPr>
                <w:rFonts w:ascii="Trebuchet MS" w:eastAsia="Wingdings" w:hAnsi="Trebuchet MS" w:cs="Trebuchet MS"/>
              </w:rPr>
            </w:pPr>
          </w:p>
          <w:p w14:paraId="08B0D91B" w14:textId="77777777" w:rsidR="0097794E" w:rsidRPr="0065447C" w:rsidRDefault="0097794E" w:rsidP="008D68C1">
            <w:pPr>
              <w:ind w:right="260"/>
              <w:jc w:val="both"/>
              <w:rPr>
                <w:rFonts w:ascii="Trebuchet MS" w:eastAsia="Wingdings" w:hAnsi="Trebuchet MS" w:cs="Trebuchet MS"/>
              </w:rPr>
            </w:pPr>
          </w:p>
          <w:p w14:paraId="7A51E1BA" w14:textId="77777777" w:rsidR="006362CF" w:rsidRDefault="00525BA8" w:rsidP="00525BA8">
            <w:pPr>
              <w:ind w:right="260"/>
              <w:jc w:val="both"/>
              <w:rPr>
                <w:rFonts w:ascii="Trebuchet MS" w:eastAsia="Wingdings" w:hAnsi="Trebuchet MS" w:cs="Trebuchet MS"/>
              </w:rPr>
            </w:pPr>
            <w:r w:rsidRPr="0065447C">
              <w:rPr>
                <w:rFonts w:ascii="Trebuchet MS" w:eastAsia="Wingdings" w:hAnsi="Trebuchet MS" w:cs="Trebuchet MS"/>
                <w:u w:val="single"/>
              </w:rPr>
              <w:t>Si en baisse</w:t>
            </w:r>
            <w:r w:rsidRPr="0065447C">
              <w:rPr>
                <w:rFonts w:ascii="Trebuchet MS" w:eastAsia="Wingdings" w:hAnsi="Trebuchet MS" w:cs="Trebuchet MS"/>
              </w:rPr>
              <w:t> :</w:t>
            </w:r>
          </w:p>
          <w:p w14:paraId="324D8BFD" w14:textId="77777777" w:rsidR="006362CF" w:rsidRPr="0065447C" w:rsidRDefault="006362CF" w:rsidP="00525BA8">
            <w:pPr>
              <w:ind w:right="260"/>
              <w:jc w:val="both"/>
              <w:rPr>
                <w:rFonts w:ascii="Trebuchet MS" w:eastAsia="Wingdings" w:hAnsi="Trebuchet MS" w:cs="Trebuchet MS"/>
              </w:rPr>
            </w:pPr>
          </w:p>
          <w:p w14:paraId="640046A5" w14:textId="77777777" w:rsidR="002933FC" w:rsidRPr="0065447C" w:rsidRDefault="00851063" w:rsidP="002933FC">
            <w:pPr>
              <w:ind w:right="260"/>
              <w:jc w:val="both"/>
              <w:rPr>
                <w:rFonts w:ascii="Trebuchet MS" w:eastAsia="Wingdings" w:hAnsi="Trebuchet MS" w:cs="Trebuchet MS"/>
                <w:b/>
              </w:rPr>
            </w:pPr>
            <w:r w:rsidRPr="0065447C">
              <w:rPr>
                <w:rFonts w:ascii="Trebuchet MS" w:eastAsia="Wingdings" w:hAnsi="Trebuchet MS" w:cs="Trebuchet MS"/>
              </w:rPr>
              <w:t xml:space="preserve">       2</w:t>
            </w:r>
            <w:r w:rsidR="002933FC" w:rsidRPr="0065447C">
              <w:rPr>
                <w:rFonts w:ascii="Trebuchet MS" w:eastAsia="Wingdings" w:hAnsi="Trebuchet MS" w:cs="Trebuchet MS"/>
              </w:rPr>
              <w:t>b</w:t>
            </w:r>
            <w:r w:rsidRPr="0065447C">
              <w:rPr>
                <w:rFonts w:ascii="Trebuchet MS" w:eastAsia="Wingdings" w:hAnsi="Trebuchet MS" w:cs="Trebuchet MS"/>
              </w:rPr>
              <w:t>.</w:t>
            </w:r>
            <w:r w:rsidR="002933FC" w:rsidRPr="0065447C">
              <w:rPr>
                <w:rFonts w:ascii="Trebuchet MS" w:eastAsia="Wingdings" w:hAnsi="Trebuchet MS" w:cs="Trebuchet MS"/>
              </w:rPr>
              <w:t xml:space="preserve"> </w:t>
            </w:r>
            <w:r w:rsidRPr="0065447C">
              <w:rPr>
                <w:rFonts w:ascii="Trebuchet MS" w:eastAsia="Wingdings" w:hAnsi="Trebuchet MS" w:cs="Trebuchet MS"/>
              </w:rPr>
              <w:t xml:space="preserve"> </w:t>
            </w:r>
            <w:r w:rsidR="002933FC" w:rsidRPr="0065447C">
              <w:rPr>
                <w:rFonts w:ascii="Trebuchet MS" w:eastAsia="Wingdings" w:hAnsi="Trebuchet MS" w:cs="Trebuchet MS"/>
              </w:rPr>
              <w:t xml:space="preserve">Quel(s) facteur(s) ci-dessous a eu un effet </w:t>
            </w:r>
            <w:r w:rsidR="007368D6" w:rsidRPr="0065447C">
              <w:rPr>
                <w:rFonts w:ascii="Trebuchet MS" w:eastAsia="Wingdings" w:hAnsi="Trebuchet MS" w:cs="Trebuchet MS"/>
              </w:rPr>
              <w:t xml:space="preserve">négatif </w:t>
            </w:r>
            <w:r w:rsidR="002933FC" w:rsidRPr="0065447C">
              <w:rPr>
                <w:rFonts w:ascii="Trebuchet MS" w:eastAsia="Wingdings" w:hAnsi="Trebuchet MS" w:cs="Trebuchet MS"/>
              </w:rPr>
              <w:t>sur le chiffre d’affaire</w:t>
            </w:r>
            <w:r w:rsidR="00900FE7" w:rsidRPr="0065447C">
              <w:rPr>
                <w:rFonts w:ascii="Trebuchet MS" w:eastAsia="Wingdings" w:hAnsi="Trebuchet MS" w:cs="Trebuchet MS"/>
              </w:rPr>
              <w:t>s</w:t>
            </w:r>
            <w:r w:rsidR="002933FC" w:rsidRPr="0065447C">
              <w:rPr>
                <w:rFonts w:ascii="Trebuchet MS" w:eastAsia="Wingdings" w:hAnsi="Trebuchet MS" w:cs="Trebuchet MS"/>
              </w:rPr>
              <w:t> </w:t>
            </w:r>
            <w:r w:rsidR="00FE5854" w:rsidRPr="0065447C">
              <w:rPr>
                <w:rFonts w:ascii="Trebuchet MS" w:eastAsia="Wingdings" w:hAnsi="Trebuchet MS" w:cs="Trebuchet MS"/>
              </w:rPr>
              <w:t>de l’an dernier</w:t>
            </w:r>
            <w:r w:rsidR="002933FC" w:rsidRPr="0065447C">
              <w:rPr>
                <w:rFonts w:ascii="Trebuchet MS" w:eastAsia="Wingdings" w:hAnsi="Trebuchet MS" w:cs="Trebuchet MS"/>
              </w:rPr>
              <w:t xml:space="preserve"> ?</w:t>
            </w:r>
          </w:p>
          <w:p w14:paraId="79A30AB2" w14:textId="77777777" w:rsidR="002933FC" w:rsidRPr="0065447C" w:rsidRDefault="002933FC" w:rsidP="002933FC">
            <w:pPr>
              <w:ind w:right="260"/>
              <w:jc w:val="both"/>
              <w:rPr>
                <w:rFonts w:ascii="Trebuchet MS" w:eastAsia="Wingdings" w:hAnsi="Trebuchet MS" w:cs="Trebuchet MS"/>
              </w:rPr>
            </w:pPr>
          </w:p>
          <w:p w14:paraId="7EDE37EF" w14:textId="77777777" w:rsidR="002933FC" w:rsidRPr="0065447C" w:rsidRDefault="002933FC" w:rsidP="002933FC">
            <w:pPr>
              <w:ind w:right="260"/>
              <w:jc w:val="both"/>
              <w:rPr>
                <w:rFonts w:ascii="Wingdings" w:eastAsia="Wingdings" w:hAnsi="Wingdings" w:cs="Wingdings"/>
              </w:rPr>
            </w:pPr>
            <w:r w:rsidRPr="0065447C">
              <w:rPr>
                <w:rFonts w:ascii="Wingdings" w:eastAsia="Wingdings" w:hAnsi="Wingdings" w:cs="Wingdings"/>
              </w:rPr>
              <w:t></w:t>
            </w:r>
            <w:r w:rsidRPr="0065447C">
              <w:rPr>
                <w:rFonts w:ascii="Trebuchet MS" w:eastAsia="Trebuchet MS" w:hAnsi="Trebuchet MS" w:cs="Trebuchet MS"/>
              </w:rPr>
              <w:t xml:space="preserve"> </w:t>
            </w:r>
            <w:r w:rsidR="00F30F24" w:rsidRPr="0065447C">
              <w:rPr>
                <w:rFonts w:ascii="Trebuchet MS" w:eastAsia="Trebuchet MS" w:hAnsi="Trebuchet MS" w:cs="Trebuchet MS"/>
              </w:rPr>
              <w:t>Baisse du volume de ventes/ du carnet de commandes</w:t>
            </w:r>
            <w:r w:rsidR="00F30F24" w:rsidRPr="0065447C">
              <w:rPr>
                <w:rFonts w:ascii="Trebuchet MS" w:eastAsia="Wingdings" w:hAnsi="Trebuchet MS" w:cs="Trebuchet MS"/>
              </w:rPr>
              <w:t xml:space="preserve"> </w:t>
            </w:r>
            <w:r w:rsidRPr="0065447C">
              <w:rPr>
                <w:rFonts w:ascii="Trebuchet MS" w:eastAsia="Wingdings" w:hAnsi="Trebuchet MS" w:cs="Trebuchet MS"/>
              </w:rPr>
              <w:t>(1)</w:t>
            </w:r>
          </w:p>
          <w:p w14:paraId="2E14D3F8" w14:textId="77777777" w:rsidR="002933FC" w:rsidRPr="0065447C" w:rsidRDefault="002933FC" w:rsidP="002933FC">
            <w:pPr>
              <w:ind w:right="260"/>
              <w:jc w:val="both"/>
              <w:rPr>
                <w:rFonts w:ascii="Wingdings" w:eastAsia="Wingdings" w:hAnsi="Wingdings" w:cs="Wingdings"/>
              </w:rPr>
            </w:pPr>
            <w:r w:rsidRPr="0065447C">
              <w:rPr>
                <w:rFonts w:ascii="Wingdings" w:eastAsia="Wingdings" w:hAnsi="Wingdings" w:cs="Wingdings"/>
              </w:rPr>
              <w:t></w:t>
            </w:r>
            <w:r w:rsidRPr="0065447C">
              <w:rPr>
                <w:rFonts w:ascii="Trebuchet MS" w:eastAsia="Trebuchet MS" w:hAnsi="Trebuchet MS" w:cs="Trebuchet MS"/>
              </w:rPr>
              <w:t xml:space="preserve"> </w:t>
            </w:r>
            <w:r w:rsidR="00F30F24" w:rsidRPr="0065447C">
              <w:rPr>
                <w:rFonts w:ascii="Trebuchet MS" w:eastAsia="Trebuchet MS" w:hAnsi="Trebuchet MS" w:cs="Trebuchet MS"/>
              </w:rPr>
              <w:t xml:space="preserve">Augmentation du prix des intrants </w:t>
            </w:r>
            <w:r w:rsidRPr="0065447C">
              <w:rPr>
                <w:rFonts w:ascii="Trebuchet MS" w:eastAsia="Wingdings" w:hAnsi="Trebuchet MS" w:cs="Trebuchet MS"/>
              </w:rPr>
              <w:t>(2)</w:t>
            </w:r>
          </w:p>
          <w:p w14:paraId="7014AC94" w14:textId="77777777" w:rsidR="002933FC" w:rsidRPr="0065447C" w:rsidRDefault="002933FC" w:rsidP="002933FC">
            <w:pPr>
              <w:ind w:right="260"/>
              <w:jc w:val="both"/>
              <w:rPr>
                <w:rFonts w:ascii="Trebuchet MS" w:eastAsia="Wingdings" w:hAnsi="Trebuchet MS" w:cs="Trebuchet MS"/>
              </w:rPr>
            </w:pPr>
            <w:r w:rsidRPr="0065447C">
              <w:rPr>
                <w:rFonts w:ascii="Wingdings" w:eastAsia="Wingdings" w:hAnsi="Wingdings" w:cs="Wingdings"/>
              </w:rPr>
              <w:t></w:t>
            </w:r>
            <w:r w:rsidRPr="0065447C">
              <w:rPr>
                <w:rFonts w:ascii="Trebuchet MS" w:eastAsia="Trebuchet MS" w:hAnsi="Trebuchet MS" w:cs="Trebuchet MS"/>
              </w:rPr>
              <w:t xml:space="preserve"> </w:t>
            </w:r>
            <w:r w:rsidR="00F30F24" w:rsidRPr="0065447C">
              <w:rPr>
                <w:rFonts w:ascii="Trebuchet MS" w:eastAsia="Trebuchet MS" w:hAnsi="Trebuchet MS" w:cs="Trebuchet MS"/>
              </w:rPr>
              <w:t>Externalités négatives (catastrophes naturelles, conflits, infrastructures défectueuses,</w:t>
            </w:r>
            <w:r w:rsidR="008C7B3A" w:rsidRPr="0065447C">
              <w:rPr>
                <w:rFonts w:ascii="Trebuchet MS" w:eastAsia="Trebuchet MS" w:hAnsi="Trebuchet MS" w:cs="Trebuchet MS"/>
              </w:rPr>
              <w:t xml:space="preserve"> dévaluation de la monnaie, crise économique,…</w:t>
            </w:r>
            <w:r w:rsidR="00F30F24" w:rsidRPr="0065447C">
              <w:rPr>
                <w:rFonts w:ascii="Trebuchet MS" w:eastAsia="Trebuchet MS" w:hAnsi="Trebuchet MS" w:cs="Trebuchet MS"/>
              </w:rPr>
              <w:t xml:space="preserve">) </w:t>
            </w:r>
            <w:r w:rsidRPr="0065447C">
              <w:rPr>
                <w:rFonts w:ascii="Trebuchet MS" w:eastAsia="Wingdings" w:hAnsi="Trebuchet MS" w:cs="Trebuchet MS"/>
              </w:rPr>
              <w:t>(3)</w:t>
            </w:r>
          </w:p>
          <w:p w14:paraId="642DA1A6" w14:textId="77777777" w:rsidR="002933FC" w:rsidRPr="0065447C" w:rsidRDefault="002933FC" w:rsidP="00A32559">
            <w:pPr>
              <w:ind w:right="260"/>
              <w:jc w:val="both"/>
              <w:rPr>
                <w:rFonts w:ascii="Trebuchet MS" w:eastAsia="Wingdings" w:hAnsi="Trebuchet MS" w:cs="Trebuchet MS"/>
              </w:rPr>
            </w:pPr>
            <w:r w:rsidRPr="0065447C">
              <w:rPr>
                <w:rFonts w:ascii="Wingdings" w:eastAsia="Wingdings" w:hAnsi="Wingdings" w:cs="Wingdings"/>
              </w:rPr>
              <w:t></w:t>
            </w:r>
            <w:r w:rsidRPr="0065447C">
              <w:rPr>
                <w:rFonts w:ascii="Trebuchet MS" w:eastAsia="Trebuchet MS" w:hAnsi="Trebuchet MS" w:cs="Trebuchet MS"/>
              </w:rPr>
              <w:t xml:space="preserve"> </w:t>
            </w:r>
            <w:r w:rsidR="00EE5041" w:rsidRPr="0065447C">
              <w:rPr>
                <w:rFonts w:ascii="Trebuchet MS" w:eastAsia="Trebuchet MS" w:hAnsi="Trebuchet MS" w:cs="Trebuchet MS"/>
              </w:rPr>
              <w:t xml:space="preserve">Pertes de parts de marché </w:t>
            </w:r>
            <w:r w:rsidR="00A32559" w:rsidRPr="0065447C">
              <w:rPr>
                <w:rFonts w:ascii="Trebuchet MS" w:eastAsia="Wingdings" w:hAnsi="Trebuchet MS" w:cs="Trebuchet MS"/>
              </w:rPr>
              <w:t>(4)</w:t>
            </w:r>
          </w:p>
          <w:p w14:paraId="459F4F1F" w14:textId="77777777" w:rsidR="00BF0EB5" w:rsidRPr="0065447C" w:rsidRDefault="00BF0EB5" w:rsidP="00BF0EB5">
            <w:pPr>
              <w:ind w:right="260"/>
              <w:jc w:val="both"/>
              <w:rPr>
                <w:rFonts w:ascii="Trebuchet MS" w:eastAsia="Wingdings" w:hAnsi="Trebuchet MS" w:cs="Trebuchet MS"/>
              </w:rPr>
            </w:pPr>
            <w:r w:rsidRPr="0065447C">
              <w:rPr>
                <w:rFonts w:ascii="Wingdings" w:eastAsia="Wingdings" w:hAnsi="Wingdings" w:cs="Wingdings"/>
              </w:rPr>
              <w:t></w:t>
            </w:r>
            <w:r w:rsidRPr="0065447C">
              <w:rPr>
                <w:rFonts w:ascii="Trebuchet MS" w:eastAsia="Trebuchet MS" w:hAnsi="Trebuchet MS" w:cs="Trebuchet MS"/>
              </w:rPr>
              <w:t xml:space="preserve"> Manqu</w:t>
            </w:r>
            <w:r w:rsidR="009173FC" w:rsidRPr="0065447C">
              <w:rPr>
                <w:rFonts w:ascii="Trebuchet MS" w:eastAsia="Trebuchet MS" w:hAnsi="Trebuchet MS" w:cs="Trebuchet MS"/>
              </w:rPr>
              <w:t>e de moyens (financier, humain, formation</w:t>
            </w:r>
            <w:r w:rsidR="008C7B3A" w:rsidRPr="0065447C">
              <w:rPr>
                <w:rFonts w:ascii="Trebuchet MS" w:eastAsia="Trebuchet MS" w:hAnsi="Trebuchet MS" w:cs="Trebuchet MS"/>
              </w:rPr>
              <w:t>, technologique,…</w:t>
            </w:r>
            <w:r w:rsidRPr="0065447C">
              <w:rPr>
                <w:rFonts w:ascii="Trebuchet MS" w:eastAsia="Trebuchet MS" w:hAnsi="Trebuchet MS" w:cs="Trebuchet MS"/>
              </w:rPr>
              <w:t xml:space="preserve">) </w:t>
            </w:r>
            <w:r w:rsidR="008C7B3A" w:rsidRPr="0065447C">
              <w:rPr>
                <w:rFonts w:ascii="Trebuchet MS" w:eastAsia="Wingdings" w:hAnsi="Trebuchet MS" w:cs="Trebuchet MS"/>
              </w:rPr>
              <w:t>(5</w:t>
            </w:r>
            <w:r w:rsidRPr="0065447C">
              <w:rPr>
                <w:rFonts w:ascii="Trebuchet MS" w:eastAsia="Wingdings" w:hAnsi="Trebuchet MS" w:cs="Trebuchet MS"/>
              </w:rPr>
              <w:t>)</w:t>
            </w:r>
          </w:p>
          <w:p w14:paraId="0BAB2EBC" w14:textId="77777777" w:rsidR="002933FC" w:rsidRPr="0065447C" w:rsidRDefault="008C7B3A" w:rsidP="00280C72">
            <w:pPr>
              <w:ind w:right="260"/>
              <w:jc w:val="both"/>
              <w:rPr>
                <w:rFonts w:ascii="Trebuchet MS" w:eastAsia="Wingdings" w:hAnsi="Trebuchet MS" w:cs="Trebuchet MS"/>
              </w:rPr>
            </w:pPr>
            <w:r w:rsidRPr="0065447C">
              <w:rPr>
                <w:rFonts w:ascii="Wingdings" w:eastAsia="Wingdings" w:hAnsi="Wingdings" w:cs="Wingdings"/>
              </w:rPr>
              <w:t></w:t>
            </w:r>
            <w:r w:rsidRPr="0065447C">
              <w:rPr>
                <w:rFonts w:ascii="Trebuchet MS" w:eastAsia="Trebuchet MS" w:hAnsi="Trebuchet MS" w:cs="Trebuchet MS"/>
              </w:rPr>
              <w:t xml:space="preserve"> </w:t>
            </w:r>
            <w:r w:rsidR="00914A54" w:rsidRPr="0065447C">
              <w:rPr>
                <w:rFonts w:ascii="Trebuchet MS" w:eastAsia="Trebuchet MS" w:hAnsi="Trebuchet MS" w:cs="Trebuchet MS"/>
              </w:rPr>
              <w:t>Norme/</w:t>
            </w:r>
            <w:r w:rsidR="00A10730" w:rsidRPr="0065447C">
              <w:rPr>
                <w:rFonts w:ascii="Trebuchet MS" w:eastAsia="Trebuchet MS" w:hAnsi="Trebuchet MS" w:cs="Trebuchet MS"/>
              </w:rPr>
              <w:t>Bureaucratie trop contraignante</w:t>
            </w:r>
            <w:r w:rsidRPr="0065447C">
              <w:rPr>
                <w:rFonts w:ascii="Trebuchet MS" w:eastAsia="Trebuchet MS" w:hAnsi="Trebuchet MS" w:cs="Trebuchet MS"/>
              </w:rPr>
              <w:t xml:space="preserve"> </w:t>
            </w:r>
            <w:r w:rsidR="00280C72" w:rsidRPr="0065447C">
              <w:rPr>
                <w:rFonts w:ascii="Trebuchet MS" w:eastAsia="Wingdings" w:hAnsi="Trebuchet MS" w:cs="Trebuchet MS"/>
              </w:rPr>
              <w:t>(6)</w:t>
            </w:r>
          </w:p>
          <w:p w14:paraId="412C86F0" w14:textId="77777777" w:rsidR="00DA26D9" w:rsidRPr="00DA26D9" w:rsidRDefault="00DA26D9" w:rsidP="00280C72">
            <w:pPr>
              <w:ind w:right="260"/>
              <w:jc w:val="both"/>
              <w:rPr>
                <w:rFonts w:ascii="Trebuchet MS" w:eastAsia="Wingdings" w:hAnsi="Trebuchet MS" w:cs="Trebuchet MS"/>
                <w:b/>
              </w:rPr>
            </w:pPr>
            <w:r w:rsidRPr="0065447C">
              <w:rPr>
                <w:rFonts w:ascii="Wingdings" w:eastAsia="Wingdings" w:hAnsi="Wingdings" w:cs="Wingdings"/>
              </w:rPr>
              <w:t></w:t>
            </w:r>
            <w:r w:rsidRPr="0065447C">
              <w:rPr>
                <w:rFonts w:ascii="Trebuchet MS" w:eastAsia="Trebuchet MS" w:hAnsi="Trebuchet MS" w:cs="Trebuchet MS"/>
              </w:rPr>
              <w:t xml:space="preserve"> </w:t>
            </w:r>
            <w:r w:rsidRPr="0065447C">
              <w:rPr>
                <w:rFonts w:ascii="Trebuchet MS" w:eastAsia="Wingdings" w:hAnsi="Trebuchet MS" w:cs="Trebuchet MS"/>
              </w:rPr>
              <w:t>Autre (7) : Précisez :……………………………………………………………</w:t>
            </w:r>
          </w:p>
        </w:tc>
        <w:tc>
          <w:tcPr>
            <w:tcW w:w="979" w:type="dxa"/>
            <w:shd w:val="clear" w:color="auto" w:fill="D9D9D9"/>
          </w:tcPr>
          <w:p w14:paraId="64417835" w14:textId="77777777" w:rsidR="00153445" w:rsidRDefault="00153445" w:rsidP="002E63A3">
            <w:pPr>
              <w:snapToGrid w:val="0"/>
              <w:ind w:right="260"/>
              <w:jc w:val="both"/>
              <w:rPr>
                <w:rFonts w:ascii="Trebuchet MS" w:eastAsia="Wingdings" w:hAnsi="Trebuchet MS" w:cs="Trebuchet MS"/>
              </w:rPr>
            </w:pPr>
          </w:p>
        </w:tc>
      </w:tr>
      <w:tr w:rsidR="00153445" w14:paraId="051C45D7" w14:textId="77777777" w:rsidTr="00AE6E3F">
        <w:tc>
          <w:tcPr>
            <w:tcW w:w="10206" w:type="dxa"/>
            <w:gridSpan w:val="2"/>
            <w:shd w:val="clear" w:color="auto" w:fill="auto"/>
          </w:tcPr>
          <w:p w14:paraId="1E3AD052" w14:textId="77777777" w:rsidR="00153445" w:rsidRDefault="00153445" w:rsidP="00200CDB">
            <w:pPr>
              <w:ind w:right="260"/>
              <w:jc w:val="both"/>
              <w:rPr>
                <w:rFonts w:ascii="Trebuchet MS" w:eastAsia="Wingdings" w:hAnsi="Trebuchet MS" w:cs="Trebuchet MS"/>
                <w:b/>
              </w:rPr>
            </w:pPr>
          </w:p>
        </w:tc>
        <w:tc>
          <w:tcPr>
            <w:tcW w:w="979" w:type="dxa"/>
            <w:shd w:val="clear" w:color="auto" w:fill="D9D9D9"/>
          </w:tcPr>
          <w:p w14:paraId="5156AC49" w14:textId="77777777" w:rsidR="00153445" w:rsidRDefault="00153445" w:rsidP="002E63A3">
            <w:pPr>
              <w:snapToGrid w:val="0"/>
              <w:ind w:right="260"/>
              <w:jc w:val="both"/>
              <w:rPr>
                <w:rFonts w:ascii="Trebuchet MS" w:eastAsia="Wingdings" w:hAnsi="Trebuchet MS" w:cs="Trebuchet MS"/>
                <w:b/>
              </w:rPr>
            </w:pPr>
          </w:p>
        </w:tc>
      </w:tr>
      <w:tr w:rsidR="00153445" w14:paraId="23413DAC" w14:textId="77777777" w:rsidTr="00AE6E3F">
        <w:tc>
          <w:tcPr>
            <w:tcW w:w="10206" w:type="dxa"/>
            <w:gridSpan w:val="2"/>
            <w:shd w:val="clear" w:color="auto" w:fill="auto"/>
          </w:tcPr>
          <w:p w14:paraId="28AFEA00" w14:textId="77777777" w:rsidR="00153445" w:rsidRDefault="00153445" w:rsidP="002E63A3">
            <w:pPr>
              <w:pStyle w:val="Paragraphedeliste"/>
              <w:snapToGrid w:val="0"/>
              <w:spacing w:after="0" w:line="240" w:lineRule="auto"/>
              <w:ind w:left="0" w:right="260"/>
              <w:jc w:val="both"/>
              <w:rPr>
                <w:rFonts w:ascii="Trebuchet MS" w:eastAsia="Wingdings" w:hAnsi="Trebuchet MS" w:cs="Trebuchet MS"/>
                <w:b/>
                <w:sz w:val="20"/>
                <w:szCs w:val="20"/>
              </w:rPr>
            </w:pPr>
          </w:p>
          <w:p w14:paraId="7FB0D1DF" w14:textId="77777777" w:rsidR="00E74083" w:rsidRPr="00FD3F7E" w:rsidRDefault="001E031F" w:rsidP="00912F56">
            <w:pPr>
              <w:pStyle w:val="Paragraphedeliste"/>
              <w:numPr>
                <w:ilvl w:val="0"/>
                <w:numId w:val="28"/>
              </w:numPr>
              <w:ind w:right="260"/>
              <w:jc w:val="both"/>
              <w:rPr>
                <w:rFonts w:ascii="Trebuchet MS" w:eastAsia="Wingdings" w:hAnsi="Trebuchet MS" w:cs="Trebuchet MS"/>
              </w:rPr>
            </w:pPr>
            <w:r w:rsidRPr="00FD3F7E">
              <w:rPr>
                <w:rFonts w:ascii="Trebuchet MS" w:eastAsia="Wingdings" w:hAnsi="Trebuchet MS" w:cs="Trebuchet MS"/>
                <w:sz w:val="20"/>
                <w:szCs w:val="20"/>
              </w:rPr>
              <w:t>L’entreprise exerce-t-elle des activités à l’international ? (un choix possible)</w:t>
            </w:r>
          </w:p>
          <w:p w14:paraId="3D7049FA" w14:textId="77777777" w:rsidR="00E74083" w:rsidRPr="00FD3F7E" w:rsidRDefault="00E74083" w:rsidP="00E74083">
            <w:pPr>
              <w:ind w:left="360" w:right="260"/>
              <w:jc w:val="both"/>
              <w:rPr>
                <w:rFonts w:ascii="Wingdings" w:eastAsia="Wingdings" w:hAnsi="Wingdings" w:cs="Wingdings"/>
              </w:rPr>
            </w:pPr>
            <w:r w:rsidRPr="00FD3F7E">
              <w:rPr>
                <w:rFonts w:ascii="Wingdings" w:eastAsia="Wingdings" w:hAnsi="Wingdings" w:cs="Wingdings"/>
              </w:rPr>
              <w:t></w:t>
            </w:r>
            <w:r w:rsidRPr="00FD3F7E">
              <w:rPr>
                <w:rFonts w:ascii="Trebuchet MS" w:eastAsia="Wingdings" w:hAnsi="Trebuchet MS" w:cs="Trebuchet MS"/>
              </w:rPr>
              <w:t xml:space="preserve"> Non, nous achetons les intrants et vendons nos produits uniquement dans notre pays (1)</w:t>
            </w:r>
          </w:p>
          <w:p w14:paraId="17D2E04D" w14:textId="77777777" w:rsidR="00E74083" w:rsidRPr="00FD3F7E" w:rsidRDefault="00E74083" w:rsidP="00E74083">
            <w:pPr>
              <w:ind w:left="360" w:right="260"/>
              <w:jc w:val="both"/>
              <w:rPr>
                <w:rFonts w:ascii="Wingdings" w:eastAsia="Wingdings" w:hAnsi="Wingdings" w:cs="Wingdings"/>
              </w:rPr>
            </w:pPr>
            <w:r w:rsidRPr="00FD3F7E">
              <w:rPr>
                <w:rFonts w:ascii="Wingdings" w:eastAsia="Wingdings" w:hAnsi="Wingdings" w:cs="Wingdings"/>
              </w:rPr>
              <w:t></w:t>
            </w:r>
            <w:r w:rsidRPr="00FD3F7E">
              <w:rPr>
                <w:rFonts w:ascii="Trebuchet MS" w:eastAsia="Wingdings" w:hAnsi="Trebuchet MS" w:cs="Trebuchet MS"/>
              </w:rPr>
              <w:t xml:space="preserve"> Nous importons mais n’exportons pas (2)</w:t>
            </w:r>
          </w:p>
          <w:p w14:paraId="0FF3B3B5" w14:textId="77777777" w:rsidR="00E74083" w:rsidRPr="00FD3F7E" w:rsidRDefault="00E74083" w:rsidP="001E031F">
            <w:pPr>
              <w:ind w:left="360" w:right="260"/>
              <w:jc w:val="both"/>
              <w:rPr>
                <w:rFonts w:ascii="Wingdings" w:eastAsia="Wingdings" w:hAnsi="Wingdings" w:cs="Wingdings"/>
              </w:rPr>
            </w:pPr>
            <w:r w:rsidRPr="00FD3F7E">
              <w:rPr>
                <w:rFonts w:ascii="Wingdings" w:eastAsia="Wingdings" w:hAnsi="Wingdings" w:cs="Wingdings"/>
              </w:rPr>
              <w:t></w:t>
            </w:r>
            <w:r w:rsidRPr="00FD3F7E">
              <w:rPr>
                <w:rFonts w:ascii="Trebuchet MS" w:eastAsia="Wingdings" w:hAnsi="Trebuchet MS" w:cs="Trebuchet MS"/>
              </w:rPr>
              <w:t xml:space="preserve"> Nous exportons mais n’importons pas (3)</w:t>
            </w:r>
          </w:p>
          <w:p w14:paraId="1341D00B" w14:textId="77777777" w:rsidR="00E74083" w:rsidRPr="00FD3F7E" w:rsidRDefault="00E74083" w:rsidP="001E031F">
            <w:pPr>
              <w:ind w:left="360" w:right="260"/>
              <w:jc w:val="both"/>
              <w:rPr>
                <w:rFonts w:ascii="Wingdings" w:eastAsia="Wingdings" w:hAnsi="Wingdings" w:cs="Wingdings"/>
              </w:rPr>
            </w:pPr>
            <w:r w:rsidRPr="00FD3F7E">
              <w:rPr>
                <w:rFonts w:ascii="Wingdings" w:eastAsia="Wingdings" w:hAnsi="Wingdings" w:cs="Wingdings"/>
              </w:rPr>
              <w:t></w:t>
            </w:r>
            <w:r w:rsidRPr="00FD3F7E">
              <w:rPr>
                <w:rFonts w:ascii="Trebuchet MS" w:eastAsia="Wingdings" w:hAnsi="Trebuchet MS" w:cs="Trebuchet MS"/>
              </w:rPr>
              <w:t xml:space="preserve"> Nous exportons et importons (4)</w:t>
            </w:r>
          </w:p>
          <w:p w14:paraId="5ED6ECB1" w14:textId="77777777" w:rsidR="00B40297" w:rsidRDefault="00E74083" w:rsidP="00E74083">
            <w:pPr>
              <w:ind w:left="360" w:right="260"/>
              <w:jc w:val="both"/>
              <w:rPr>
                <w:rFonts w:ascii="Trebuchet MS" w:eastAsia="Wingdings" w:hAnsi="Trebuchet MS" w:cs="Trebuchet MS"/>
              </w:rPr>
            </w:pPr>
            <w:r w:rsidRPr="00FD3F7E">
              <w:rPr>
                <w:rFonts w:ascii="Wingdings" w:eastAsia="Wingdings" w:hAnsi="Wingdings" w:cs="Wingdings"/>
              </w:rPr>
              <w:t></w:t>
            </w:r>
            <w:r w:rsidR="001E031F" w:rsidRPr="00FD3F7E">
              <w:rPr>
                <w:rFonts w:ascii="Trebuchet MS" w:eastAsia="Wingdings" w:hAnsi="Trebuchet MS" w:cs="Trebuchet MS"/>
              </w:rPr>
              <w:t xml:space="preserve"> </w:t>
            </w:r>
            <w:r w:rsidRPr="00FD3F7E">
              <w:rPr>
                <w:rFonts w:ascii="Trebuchet MS" w:eastAsia="Wingdings" w:hAnsi="Trebuchet MS" w:cs="Trebuchet MS"/>
              </w:rPr>
              <w:t>Je ne sais pas (5)</w:t>
            </w:r>
          </w:p>
          <w:p w14:paraId="76433311" w14:textId="77777777" w:rsidR="00951E67" w:rsidRDefault="00951E67" w:rsidP="002E63A3">
            <w:pPr>
              <w:ind w:right="260"/>
              <w:jc w:val="both"/>
              <w:rPr>
                <w:rFonts w:ascii="Trebuchet MS" w:eastAsia="Wingdings" w:hAnsi="Trebuchet MS" w:cs="Trebuchet MS"/>
              </w:rPr>
            </w:pPr>
          </w:p>
          <w:p w14:paraId="0B0AFB2E" w14:textId="392CDA9A" w:rsidR="00CB3FC3" w:rsidRPr="009079F1" w:rsidRDefault="00CB3FC3" w:rsidP="00CB3FC3">
            <w:pPr>
              <w:ind w:right="260"/>
              <w:jc w:val="both"/>
              <w:rPr>
                <w:rFonts w:ascii="Trebuchet MS" w:eastAsia="Wingdings" w:hAnsi="Trebuchet MS" w:cs="Trebuchet MS"/>
                <w:u w:val="single"/>
              </w:rPr>
            </w:pPr>
            <w:r w:rsidRPr="009079F1">
              <w:rPr>
                <w:rFonts w:ascii="Trebuchet MS" w:eastAsia="Wingdings" w:hAnsi="Trebuchet MS" w:cs="Trebuchet MS"/>
                <w:u w:val="single"/>
              </w:rPr>
              <w:t xml:space="preserve">Si </w:t>
            </w:r>
            <w:r>
              <w:rPr>
                <w:rFonts w:ascii="Trebuchet MS" w:eastAsia="Wingdings" w:hAnsi="Trebuchet MS" w:cs="Trebuchet MS"/>
                <w:u w:val="single"/>
              </w:rPr>
              <w:t xml:space="preserve">options </w:t>
            </w:r>
            <w:r w:rsidR="00E64EEC">
              <w:rPr>
                <w:rFonts w:ascii="Trebuchet MS" w:eastAsia="Wingdings" w:hAnsi="Trebuchet MS" w:cs="Trebuchet MS"/>
                <w:u w:val="single"/>
              </w:rPr>
              <w:t xml:space="preserve">1 </w:t>
            </w:r>
            <w:r>
              <w:rPr>
                <w:rFonts w:ascii="Trebuchet MS" w:eastAsia="Wingdings" w:hAnsi="Trebuchet MS" w:cs="Trebuchet MS"/>
                <w:u w:val="single"/>
              </w:rPr>
              <w:t xml:space="preserve">ou </w:t>
            </w:r>
            <w:r w:rsidR="00E64EEC">
              <w:rPr>
                <w:rFonts w:ascii="Trebuchet MS" w:eastAsia="Wingdings" w:hAnsi="Trebuchet MS" w:cs="Trebuchet MS"/>
                <w:u w:val="single"/>
              </w:rPr>
              <w:t>2</w:t>
            </w:r>
            <w:r w:rsidR="00E64EEC" w:rsidRPr="009079F1">
              <w:rPr>
                <w:rFonts w:ascii="Trebuchet MS" w:eastAsia="Wingdings" w:hAnsi="Trebuchet MS" w:cs="Trebuchet MS"/>
                <w:u w:val="single"/>
              </w:rPr>
              <w:t> </w:t>
            </w:r>
            <w:r>
              <w:rPr>
                <w:rFonts w:ascii="Trebuchet MS" w:eastAsia="Wingdings" w:hAnsi="Trebuchet MS" w:cs="Trebuchet MS"/>
                <w:u w:val="single"/>
              </w:rPr>
              <w:t xml:space="preserve">à 3. </w:t>
            </w:r>
            <w:r w:rsidRPr="009079F1">
              <w:rPr>
                <w:rFonts w:ascii="Trebuchet MS" w:eastAsia="Wingdings" w:hAnsi="Trebuchet MS" w:cs="Trebuchet MS"/>
                <w:u w:val="single"/>
              </w:rPr>
              <w:t>:</w:t>
            </w:r>
          </w:p>
          <w:p w14:paraId="3F52CBAF" w14:textId="77777777" w:rsidR="00CB3FC3" w:rsidRDefault="00CB3FC3" w:rsidP="00CB3FC3">
            <w:pPr>
              <w:ind w:right="260"/>
              <w:jc w:val="both"/>
              <w:rPr>
                <w:rFonts w:ascii="Trebuchet MS" w:eastAsia="Wingdings" w:hAnsi="Trebuchet MS" w:cs="Trebuchet MS"/>
              </w:rPr>
            </w:pPr>
          </w:p>
          <w:p w14:paraId="665CC659" w14:textId="77777777" w:rsidR="00CB3FC3" w:rsidRPr="0065447C" w:rsidRDefault="00CB3FC3" w:rsidP="00CB3FC3">
            <w:pPr>
              <w:ind w:right="260"/>
              <w:jc w:val="both"/>
              <w:rPr>
                <w:rFonts w:ascii="Trebuchet MS" w:eastAsia="Wingdings" w:hAnsi="Trebuchet MS" w:cs="Trebuchet MS"/>
              </w:rPr>
            </w:pPr>
            <w:r w:rsidRPr="0065447C">
              <w:rPr>
                <w:rFonts w:ascii="Trebuchet MS" w:eastAsia="Wingdings" w:hAnsi="Trebuchet MS" w:cs="Trebuchet MS"/>
              </w:rPr>
              <w:t xml:space="preserve">      3a.  Souhaitez-vous faire de l’export ?</w:t>
            </w:r>
          </w:p>
          <w:p w14:paraId="10323301" w14:textId="77777777" w:rsidR="00CB3FC3" w:rsidRPr="0065447C" w:rsidRDefault="00CB3FC3" w:rsidP="00CB3FC3">
            <w:pPr>
              <w:ind w:right="260"/>
              <w:jc w:val="both"/>
              <w:rPr>
                <w:rFonts w:ascii="Trebuchet MS" w:eastAsia="Wingdings" w:hAnsi="Trebuchet MS" w:cs="Trebuchet MS"/>
              </w:rPr>
            </w:pPr>
          </w:p>
          <w:p w14:paraId="70DB6BB3" w14:textId="77777777" w:rsidR="00CB3FC3" w:rsidRPr="0065447C" w:rsidRDefault="00CB3FC3" w:rsidP="00CB3FC3">
            <w:pPr>
              <w:ind w:right="260"/>
              <w:jc w:val="both"/>
              <w:rPr>
                <w:rFonts w:ascii="Wingdings" w:eastAsia="Wingdings" w:hAnsi="Wingdings" w:cs="Wingdings"/>
              </w:rPr>
            </w:pPr>
            <w:r w:rsidRPr="0065447C">
              <w:rPr>
                <w:rFonts w:ascii="Wingdings" w:eastAsia="Wingdings" w:hAnsi="Wingdings" w:cs="Wingdings"/>
              </w:rPr>
              <w:t></w:t>
            </w:r>
            <w:r w:rsidRPr="0065447C">
              <w:rPr>
                <w:rFonts w:ascii="Trebuchet MS" w:eastAsia="Trebuchet MS" w:hAnsi="Trebuchet MS" w:cs="Trebuchet MS"/>
              </w:rPr>
              <w:t xml:space="preserve"> </w:t>
            </w:r>
            <w:r w:rsidRPr="0065447C">
              <w:rPr>
                <w:rFonts w:ascii="Trebuchet MS" w:eastAsia="Wingdings" w:hAnsi="Trebuchet MS" w:cs="Trebuchet MS"/>
              </w:rPr>
              <w:t>Oui (1)</w:t>
            </w:r>
          </w:p>
          <w:p w14:paraId="2CBFB707" w14:textId="77777777" w:rsidR="00CB3FC3" w:rsidRPr="0065447C" w:rsidRDefault="00CB3FC3" w:rsidP="00CB3FC3">
            <w:pPr>
              <w:ind w:right="260"/>
              <w:jc w:val="both"/>
              <w:rPr>
                <w:rFonts w:ascii="Trebuchet MS" w:eastAsia="Wingdings" w:hAnsi="Trebuchet MS" w:cs="Trebuchet MS"/>
              </w:rPr>
            </w:pPr>
            <w:r w:rsidRPr="0065447C">
              <w:rPr>
                <w:rFonts w:ascii="Wingdings" w:eastAsia="Wingdings" w:hAnsi="Wingdings" w:cs="Wingdings"/>
              </w:rPr>
              <w:t></w:t>
            </w:r>
            <w:r w:rsidRPr="0065447C">
              <w:rPr>
                <w:rFonts w:ascii="Trebuchet MS" w:eastAsia="Trebuchet MS" w:hAnsi="Trebuchet MS" w:cs="Trebuchet MS"/>
              </w:rPr>
              <w:t xml:space="preserve"> </w:t>
            </w:r>
            <w:r w:rsidRPr="0065447C">
              <w:rPr>
                <w:rFonts w:ascii="Trebuchet MS" w:eastAsia="Wingdings" w:hAnsi="Trebuchet MS" w:cs="Trebuchet MS"/>
              </w:rPr>
              <w:t>Non (2)</w:t>
            </w:r>
          </w:p>
          <w:p w14:paraId="51DD4AE7" w14:textId="77777777" w:rsidR="00CB3FC3" w:rsidRPr="0065447C" w:rsidRDefault="00CB3FC3" w:rsidP="00CB3FC3">
            <w:pPr>
              <w:ind w:right="260"/>
              <w:jc w:val="both"/>
              <w:rPr>
                <w:rFonts w:ascii="Trebuchet MS" w:eastAsia="Wingdings" w:hAnsi="Trebuchet MS" w:cs="Trebuchet MS"/>
              </w:rPr>
            </w:pPr>
            <w:r w:rsidRPr="0065447C">
              <w:rPr>
                <w:rFonts w:ascii="Wingdings" w:eastAsia="Wingdings" w:hAnsi="Wingdings" w:cs="Wingdings"/>
              </w:rPr>
              <w:t></w:t>
            </w:r>
            <w:r w:rsidRPr="0065447C">
              <w:rPr>
                <w:rFonts w:ascii="Trebuchet MS" w:eastAsia="Trebuchet MS" w:hAnsi="Trebuchet MS" w:cs="Trebuchet MS"/>
              </w:rPr>
              <w:t xml:space="preserve"> </w:t>
            </w:r>
            <w:r w:rsidRPr="0065447C">
              <w:rPr>
                <w:rFonts w:ascii="Trebuchet MS" w:eastAsia="Wingdings" w:hAnsi="Trebuchet MS" w:cs="Trebuchet MS"/>
              </w:rPr>
              <w:t>Je ne sais pas (3)</w:t>
            </w:r>
          </w:p>
          <w:p w14:paraId="318F6513" w14:textId="77777777" w:rsidR="009079F1" w:rsidRPr="0065447C" w:rsidRDefault="009079F1" w:rsidP="002E63A3">
            <w:pPr>
              <w:ind w:right="260"/>
              <w:jc w:val="both"/>
              <w:rPr>
                <w:rFonts w:ascii="Trebuchet MS" w:eastAsia="Wingdings" w:hAnsi="Trebuchet MS" w:cs="Trebuchet MS"/>
              </w:rPr>
            </w:pPr>
          </w:p>
          <w:p w14:paraId="6525459E" w14:textId="77777777" w:rsidR="009079F1" w:rsidRPr="0065447C" w:rsidRDefault="009079F1" w:rsidP="002E63A3">
            <w:pPr>
              <w:ind w:right="260"/>
              <w:jc w:val="both"/>
              <w:rPr>
                <w:rFonts w:ascii="Trebuchet MS" w:eastAsia="Wingdings" w:hAnsi="Trebuchet MS" w:cs="Trebuchet MS"/>
              </w:rPr>
            </w:pPr>
          </w:p>
          <w:p w14:paraId="61ECB5AF" w14:textId="77777777" w:rsidR="00200CDB" w:rsidRPr="0065447C" w:rsidRDefault="001167B9" w:rsidP="002E63A3">
            <w:pPr>
              <w:ind w:right="260"/>
              <w:jc w:val="both"/>
              <w:rPr>
                <w:rFonts w:ascii="Trebuchet MS" w:eastAsia="Wingdings" w:hAnsi="Trebuchet MS" w:cs="Trebuchet MS"/>
                <w:b/>
                <w:u w:val="single"/>
              </w:rPr>
            </w:pPr>
            <w:r w:rsidRPr="0065447C">
              <w:rPr>
                <w:rFonts w:ascii="Trebuchet MS" w:eastAsia="Wingdings" w:hAnsi="Trebuchet MS" w:cs="Trebuchet MS"/>
                <w:b/>
                <w:u w:val="single"/>
              </w:rPr>
              <w:t xml:space="preserve">Si oui à </w:t>
            </w:r>
            <w:r w:rsidR="00280C72" w:rsidRPr="0065447C">
              <w:rPr>
                <w:rFonts w:ascii="Trebuchet MS" w:eastAsia="Wingdings" w:hAnsi="Trebuchet MS" w:cs="Trebuchet MS"/>
                <w:b/>
                <w:u w:val="single"/>
              </w:rPr>
              <w:t>3</w:t>
            </w:r>
            <w:r w:rsidR="00851063" w:rsidRPr="0065447C">
              <w:rPr>
                <w:rFonts w:ascii="Trebuchet MS" w:eastAsia="Wingdings" w:hAnsi="Trebuchet MS" w:cs="Trebuchet MS"/>
                <w:b/>
                <w:u w:val="single"/>
              </w:rPr>
              <w:t>a</w:t>
            </w:r>
            <w:r w:rsidRPr="0065447C">
              <w:rPr>
                <w:rFonts w:ascii="Trebuchet MS" w:eastAsia="Wingdings" w:hAnsi="Trebuchet MS" w:cs="Trebuchet MS"/>
                <w:b/>
                <w:u w:val="single"/>
              </w:rPr>
              <w:t>. :</w:t>
            </w:r>
            <w:r w:rsidRPr="0065447C">
              <w:rPr>
                <w:rFonts w:ascii="Trebuchet MS" w:eastAsia="Wingdings" w:hAnsi="Trebuchet MS" w:cs="Trebuchet MS"/>
                <w:u w:val="single"/>
              </w:rPr>
              <w:t xml:space="preserve"> </w:t>
            </w:r>
            <w:r w:rsidR="00F26537">
              <w:rPr>
                <w:rFonts w:ascii="Trebuchet MS" w:eastAsia="Wingdings" w:hAnsi="Trebuchet MS" w:cs="Trebuchet MS"/>
                <w:b/>
                <w:u w:val="single"/>
              </w:rPr>
              <w:t>(si non, passer à B</w:t>
            </w:r>
            <w:r w:rsidRPr="0065447C">
              <w:rPr>
                <w:rFonts w:ascii="Trebuchet MS" w:eastAsia="Wingdings" w:hAnsi="Trebuchet MS" w:cs="Trebuchet MS"/>
                <w:b/>
                <w:u w:val="single"/>
              </w:rPr>
              <w:t>)</w:t>
            </w:r>
          </w:p>
          <w:p w14:paraId="5102DB02" w14:textId="77777777" w:rsidR="00536633" w:rsidRPr="0065447C" w:rsidRDefault="00536633" w:rsidP="002E63A3">
            <w:pPr>
              <w:ind w:right="260"/>
              <w:jc w:val="both"/>
              <w:rPr>
                <w:rFonts w:ascii="Trebuchet MS" w:eastAsia="Wingdings" w:hAnsi="Trebuchet MS" w:cs="Trebuchet MS"/>
                <w:b/>
                <w:u w:val="single"/>
              </w:rPr>
            </w:pPr>
          </w:p>
          <w:p w14:paraId="7598ACCC" w14:textId="77777777" w:rsidR="00536633" w:rsidRPr="0065447C" w:rsidRDefault="00536633" w:rsidP="002E63A3">
            <w:pPr>
              <w:ind w:right="260"/>
              <w:jc w:val="both"/>
              <w:rPr>
                <w:rFonts w:ascii="Trebuchet MS" w:eastAsia="Wingdings" w:hAnsi="Trebuchet MS" w:cs="Trebuchet MS"/>
              </w:rPr>
            </w:pPr>
            <w:r w:rsidRPr="0065447C">
              <w:rPr>
                <w:rFonts w:ascii="Trebuchet MS" w:eastAsia="Wingdings" w:hAnsi="Trebuchet MS" w:cs="Trebuchet MS"/>
              </w:rPr>
              <w:t xml:space="preserve">      </w:t>
            </w:r>
            <w:r w:rsidR="00280C72" w:rsidRPr="0065447C">
              <w:rPr>
                <w:rFonts w:ascii="Trebuchet MS" w:eastAsia="Wingdings" w:hAnsi="Trebuchet MS" w:cs="Trebuchet MS"/>
              </w:rPr>
              <w:t>3</w:t>
            </w:r>
            <w:r w:rsidR="00851063" w:rsidRPr="0065447C">
              <w:rPr>
                <w:rFonts w:ascii="Trebuchet MS" w:eastAsia="Wingdings" w:hAnsi="Trebuchet MS" w:cs="Trebuchet MS"/>
              </w:rPr>
              <w:t>b.</w:t>
            </w:r>
            <w:r w:rsidR="0020622D" w:rsidRPr="0065447C">
              <w:rPr>
                <w:rFonts w:ascii="Trebuchet MS" w:eastAsia="Wingdings" w:hAnsi="Trebuchet MS" w:cs="Trebuchet MS"/>
              </w:rPr>
              <w:t xml:space="preserve"> </w:t>
            </w:r>
            <w:r w:rsidR="004070D1" w:rsidRPr="0065447C">
              <w:rPr>
                <w:rFonts w:ascii="Trebuchet MS" w:eastAsia="Wingdings" w:hAnsi="Trebuchet MS" w:cs="Trebuchet MS"/>
              </w:rPr>
              <w:t xml:space="preserve"> Quel(s) facteur(s) ci-dessous vous </w:t>
            </w:r>
            <w:r w:rsidR="00B5390A" w:rsidRPr="0065447C">
              <w:rPr>
                <w:rFonts w:ascii="Trebuchet MS" w:eastAsia="Wingdings" w:hAnsi="Trebuchet MS" w:cs="Trebuchet MS"/>
              </w:rPr>
              <w:t>empêche(nt) d’exporter ?</w:t>
            </w:r>
            <w:r w:rsidR="00435D69" w:rsidRPr="0065447C">
              <w:rPr>
                <w:rFonts w:ascii="Trebuchet MS" w:eastAsia="Wingdings" w:hAnsi="Trebuchet MS" w:cs="Trebuchet MS"/>
              </w:rPr>
              <w:t xml:space="preserve"> </w:t>
            </w:r>
          </w:p>
          <w:p w14:paraId="7D29FC7A" w14:textId="77777777" w:rsidR="00B5390A" w:rsidRPr="0065447C" w:rsidRDefault="00B5390A" w:rsidP="002E63A3">
            <w:pPr>
              <w:ind w:right="260"/>
              <w:jc w:val="both"/>
              <w:rPr>
                <w:rFonts w:ascii="Trebuchet MS" w:eastAsia="Wingdings" w:hAnsi="Trebuchet MS" w:cs="Trebuchet MS"/>
              </w:rPr>
            </w:pPr>
          </w:p>
          <w:p w14:paraId="4EC7C397" w14:textId="77777777" w:rsidR="00730244" w:rsidRPr="0065447C" w:rsidRDefault="00730244" w:rsidP="00730244">
            <w:pPr>
              <w:ind w:right="260"/>
              <w:jc w:val="both"/>
              <w:rPr>
                <w:rFonts w:ascii="Wingdings" w:eastAsia="Wingdings" w:hAnsi="Wingdings" w:cs="Wingdings"/>
              </w:rPr>
            </w:pPr>
            <w:r w:rsidRPr="0065447C">
              <w:rPr>
                <w:rFonts w:ascii="Wingdings" w:eastAsia="Wingdings" w:hAnsi="Wingdings" w:cs="Wingdings"/>
              </w:rPr>
              <w:t></w:t>
            </w:r>
            <w:r w:rsidRPr="0065447C">
              <w:rPr>
                <w:rFonts w:ascii="Trebuchet MS" w:eastAsia="Trebuchet MS" w:hAnsi="Trebuchet MS" w:cs="Trebuchet MS"/>
              </w:rPr>
              <w:t xml:space="preserve"> </w:t>
            </w:r>
            <w:r w:rsidRPr="0065447C">
              <w:rPr>
                <w:rFonts w:ascii="Trebuchet MS" w:eastAsia="Wingdings" w:hAnsi="Trebuchet MS" w:cs="Trebuchet MS"/>
              </w:rPr>
              <w:t xml:space="preserve">Manque de capacités de production (1) </w:t>
            </w:r>
          </w:p>
          <w:p w14:paraId="60A747A7" w14:textId="77777777" w:rsidR="00730244" w:rsidRPr="0065447C" w:rsidRDefault="00730244" w:rsidP="00730244">
            <w:pPr>
              <w:ind w:right="260"/>
              <w:jc w:val="both"/>
              <w:rPr>
                <w:rFonts w:ascii="Wingdings" w:eastAsia="Wingdings" w:hAnsi="Wingdings" w:cs="Wingdings"/>
              </w:rPr>
            </w:pPr>
            <w:r w:rsidRPr="0065447C">
              <w:rPr>
                <w:rFonts w:ascii="Wingdings" w:eastAsia="Wingdings" w:hAnsi="Wingdings" w:cs="Wingdings"/>
              </w:rPr>
              <w:t></w:t>
            </w:r>
            <w:r w:rsidRPr="0065447C">
              <w:rPr>
                <w:rFonts w:ascii="Trebuchet MS" w:eastAsia="Trebuchet MS" w:hAnsi="Trebuchet MS" w:cs="Trebuchet MS"/>
              </w:rPr>
              <w:t xml:space="preserve"> </w:t>
            </w:r>
            <w:r w:rsidRPr="0065447C">
              <w:rPr>
                <w:rFonts w:ascii="Trebuchet MS" w:eastAsia="Wingdings" w:hAnsi="Trebuchet MS" w:cs="Trebuchet MS"/>
              </w:rPr>
              <w:t>Main d’œuvre insuffisante en nombre (2)</w:t>
            </w:r>
          </w:p>
          <w:p w14:paraId="0C74BCAB" w14:textId="77777777" w:rsidR="00730244" w:rsidRPr="0065447C" w:rsidRDefault="00730244" w:rsidP="00730244">
            <w:pPr>
              <w:ind w:right="260"/>
              <w:jc w:val="both"/>
              <w:rPr>
                <w:rFonts w:ascii="Trebuchet MS" w:eastAsia="Wingdings" w:hAnsi="Trebuchet MS" w:cs="Trebuchet MS"/>
              </w:rPr>
            </w:pPr>
            <w:r w:rsidRPr="0065447C">
              <w:rPr>
                <w:rFonts w:ascii="Wingdings" w:eastAsia="Wingdings" w:hAnsi="Wingdings" w:cs="Wingdings"/>
              </w:rPr>
              <w:t></w:t>
            </w:r>
            <w:r w:rsidRPr="0065447C">
              <w:rPr>
                <w:rFonts w:ascii="Trebuchet MS" w:eastAsia="Trebuchet MS" w:hAnsi="Trebuchet MS" w:cs="Trebuchet MS"/>
              </w:rPr>
              <w:t xml:space="preserve"> </w:t>
            </w:r>
            <w:r w:rsidRPr="0065447C">
              <w:rPr>
                <w:rFonts w:ascii="Trebuchet MS" w:eastAsia="Wingdings" w:hAnsi="Trebuchet MS" w:cs="Trebuchet MS"/>
              </w:rPr>
              <w:t>Manque de qualification</w:t>
            </w:r>
            <w:r w:rsidR="00435D69" w:rsidRPr="0065447C">
              <w:rPr>
                <w:rFonts w:ascii="Trebuchet MS" w:eastAsia="Wingdings" w:hAnsi="Trebuchet MS" w:cs="Trebuchet MS"/>
              </w:rPr>
              <w:t>/formation</w:t>
            </w:r>
            <w:r w:rsidRPr="0065447C">
              <w:rPr>
                <w:rFonts w:ascii="Trebuchet MS" w:eastAsia="Wingdings" w:hAnsi="Trebuchet MS" w:cs="Trebuchet MS"/>
              </w:rPr>
              <w:t xml:space="preserve"> (3) </w:t>
            </w:r>
          </w:p>
          <w:p w14:paraId="7576AE48" w14:textId="77777777" w:rsidR="00730244" w:rsidRPr="0065447C" w:rsidRDefault="00730244" w:rsidP="00730244">
            <w:pPr>
              <w:ind w:right="260"/>
              <w:jc w:val="both"/>
              <w:rPr>
                <w:rFonts w:ascii="Trebuchet MS" w:eastAsia="Wingdings" w:hAnsi="Trebuchet MS" w:cs="Trebuchet MS"/>
              </w:rPr>
            </w:pPr>
            <w:r w:rsidRPr="0065447C">
              <w:rPr>
                <w:rFonts w:ascii="Wingdings" w:eastAsia="Wingdings" w:hAnsi="Wingdings" w:cs="Wingdings"/>
              </w:rPr>
              <w:t></w:t>
            </w:r>
            <w:r w:rsidRPr="0065447C">
              <w:rPr>
                <w:rFonts w:ascii="Trebuchet MS" w:eastAsia="Trebuchet MS" w:hAnsi="Trebuchet MS" w:cs="Trebuchet MS"/>
              </w:rPr>
              <w:t xml:space="preserve"> </w:t>
            </w:r>
            <w:r w:rsidR="00435D69" w:rsidRPr="0065447C">
              <w:rPr>
                <w:rFonts w:ascii="Trebuchet MS" w:eastAsia="Wingdings" w:hAnsi="Trebuchet MS" w:cs="Trebuchet MS"/>
              </w:rPr>
              <w:t>Pas ou peu de politique gouvernementale</w:t>
            </w:r>
            <w:r w:rsidRPr="0065447C">
              <w:rPr>
                <w:rFonts w:ascii="Trebuchet MS" w:eastAsia="Wingdings" w:hAnsi="Trebuchet MS" w:cs="Trebuchet MS"/>
              </w:rPr>
              <w:t xml:space="preserve"> </w:t>
            </w:r>
            <w:r w:rsidR="00435D69" w:rsidRPr="0065447C">
              <w:rPr>
                <w:rFonts w:ascii="Trebuchet MS" w:eastAsia="Wingdings" w:hAnsi="Trebuchet MS" w:cs="Trebuchet MS"/>
              </w:rPr>
              <w:t xml:space="preserve">d’accompagnement à l’export </w:t>
            </w:r>
            <w:r w:rsidRPr="0065447C">
              <w:rPr>
                <w:rFonts w:ascii="Trebuchet MS" w:eastAsia="Wingdings" w:hAnsi="Trebuchet MS" w:cs="Trebuchet MS"/>
              </w:rPr>
              <w:t xml:space="preserve">(4) </w:t>
            </w:r>
          </w:p>
          <w:p w14:paraId="6508E8E7" w14:textId="77777777" w:rsidR="00730244" w:rsidRPr="0065447C" w:rsidRDefault="00730244" w:rsidP="00730244">
            <w:pPr>
              <w:ind w:right="260"/>
              <w:jc w:val="both"/>
              <w:rPr>
                <w:rFonts w:ascii="Trebuchet MS" w:eastAsia="Trebuchet MS" w:hAnsi="Trebuchet MS" w:cs="Trebuchet MS"/>
              </w:rPr>
            </w:pPr>
            <w:r w:rsidRPr="0065447C">
              <w:rPr>
                <w:rFonts w:ascii="Wingdings" w:eastAsia="Wingdings" w:hAnsi="Wingdings" w:cs="Wingdings"/>
              </w:rPr>
              <w:t></w:t>
            </w:r>
            <w:r w:rsidRPr="0065447C">
              <w:rPr>
                <w:rFonts w:ascii="Trebuchet MS" w:eastAsia="Trebuchet MS" w:hAnsi="Trebuchet MS" w:cs="Trebuchet MS"/>
              </w:rPr>
              <w:t xml:space="preserve"> </w:t>
            </w:r>
            <w:r w:rsidR="00435D69" w:rsidRPr="0065447C">
              <w:rPr>
                <w:rFonts w:ascii="Trebuchet MS" w:eastAsia="Trebuchet MS" w:hAnsi="Trebuchet MS" w:cs="Trebuchet MS"/>
              </w:rPr>
              <w:t>Déficit d’infrastructures (électricité, télécommunications,…)</w:t>
            </w:r>
            <w:r w:rsidRPr="0065447C">
              <w:rPr>
                <w:rFonts w:ascii="Trebuchet MS" w:eastAsia="Trebuchet MS" w:hAnsi="Trebuchet MS" w:cs="Trebuchet MS"/>
              </w:rPr>
              <w:t xml:space="preserve"> </w:t>
            </w:r>
            <w:r w:rsidRPr="0065447C">
              <w:rPr>
                <w:rFonts w:ascii="Trebuchet MS" w:eastAsia="Wingdings" w:hAnsi="Trebuchet MS" w:cs="Trebuchet MS"/>
              </w:rPr>
              <w:t>(5)</w:t>
            </w:r>
          </w:p>
          <w:p w14:paraId="21DBE3BA" w14:textId="77777777" w:rsidR="00730244" w:rsidRPr="0065447C" w:rsidRDefault="00730244" w:rsidP="00730244">
            <w:pPr>
              <w:ind w:right="260"/>
              <w:jc w:val="both"/>
              <w:rPr>
                <w:rFonts w:ascii="Trebuchet MS" w:eastAsia="Wingdings" w:hAnsi="Trebuchet MS" w:cs="Trebuchet MS"/>
                <w:b/>
              </w:rPr>
            </w:pPr>
            <w:r w:rsidRPr="0065447C">
              <w:rPr>
                <w:rFonts w:ascii="Wingdings" w:eastAsia="Wingdings" w:hAnsi="Wingdings" w:cs="Wingdings"/>
              </w:rPr>
              <w:t></w:t>
            </w:r>
            <w:r w:rsidRPr="0065447C">
              <w:rPr>
                <w:rFonts w:ascii="Trebuchet MS" w:eastAsia="Trebuchet MS" w:hAnsi="Trebuchet MS" w:cs="Trebuchet MS"/>
              </w:rPr>
              <w:t xml:space="preserve"> </w:t>
            </w:r>
            <w:r w:rsidR="00435D69" w:rsidRPr="0065447C">
              <w:rPr>
                <w:rFonts w:ascii="Trebuchet MS" w:eastAsia="Wingdings" w:hAnsi="Trebuchet MS" w:cs="Trebuchet MS"/>
              </w:rPr>
              <w:t>Lourdeur des démarches administratives</w:t>
            </w:r>
            <w:r w:rsidRPr="0065447C">
              <w:rPr>
                <w:rFonts w:ascii="Trebuchet MS" w:eastAsia="Wingdings" w:hAnsi="Trebuchet MS" w:cs="Trebuchet MS"/>
              </w:rPr>
              <w:t xml:space="preserve"> (6)</w:t>
            </w:r>
          </w:p>
          <w:p w14:paraId="0BBC0913" w14:textId="77777777" w:rsidR="00730244" w:rsidRPr="0065447C" w:rsidRDefault="00730244" w:rsidP="00730244">
            <w:pPr>
              <w:ind w:right="260"/>
              <w:jc w:val="both"/>
              <w:rPr>
                <w:rFonts w:ascii="Trebuchet MS" w:eastAsia="Wingdings" w:hAnsi="Trebuchet MS" w:cs="Trebuchet MS"/>
              </w:rPr>
            </w:pPr>
            <w:r w:rsidRPr="0065447C">
              <w:rPr>
                <w:rFonts w:ascii="Wingdings" w:eastAsia="Wingdings" w:hAnsi="Wingdings" w:cs="Wingdings"/>
              </w:rPr>
              <w:t></w:t>
            </w:r>
            <w:r w:rsidRPr="0065447C">
              <w:rPr>
                <w:rFonts w:ascii="Trebuchet MS" w:eastAsia="Trebuchet MS" w:hAnsi="Trebuchet MS" w:cs="Trebuchet MS"/>
              </w:rPr>
              <w:t xml:space="preserve"> </w:t>
            </w:r>
            <w:r w:rsidR="00435D69" w:rsidRPr="0065447C">
              <w:rPr>
                <w:rFonts w:ascii="Trebuchet MS" w:eastAsia="Wingdings" w:hAnsi="Trebuchet MS" w:cs="Trebuchet MS"/>
              </w:rPr>
              <w:t>Manque de moyens financiers</w:t>
            </w:r>
            <w:r w:rsidRPr="0065447C">
              <w:rPr>
                <w:rFonts w:ascii="Trebuchet MS" w:eastAsia="Wingdings" w:hAnsi="Trebuchet MS" w:cs="Trebuchet MS"/>
              </w:rPr>
              <w:t xml:space="preserve"> (7)</w:t>
            </w:r>
          </w:p>
          <w:p w14:paraId="47B4E1B6" w14:textId="77777777" w:rsidR="00DC32A7" w:rsidRPr="0065447C" w:rsidRDefault="00DC32A7" w:rsidP="00730244">
            <w:pPr>
              <w:ind w:right="260"/>
              <w:jc w:val="both"/>
              <w:rPr>
                <w:rFonts w:ascii="Trebuchet MS" w:eastAsia="Wingdings" w:hAnsi="Trebuchet MS" w:cs="Trebuchet MS"/>
                <w:b/>
              </w:rPr>
            </w:pPr>
            <w:r w:rsidRPr="0065447C">
              <w:rPr>
                <w:rFonts w:ascii="Wingdings" w:eastAsia="Wingdings" w:hAnsi="Wingdings" w:cs="Wingdings"/>
              </w:rPr>
              <w:t></w:t>
            </w:r>
            <w:r w:rsidRPr="0065447C">
              <w:rPr>
                <w:rFonts w:ascii="Trebuchet MS" w:eastAsia="Trebuchet MS" w:hAnsi="Trebuchet MS" w:cs="Trebuchet MS"/>
              </w:rPr>
              <w:t xml:space="preserve"> </w:t>
            </w:r>
            <w:r w:rsidR="00980105" w:rsidRPr="0065447C">
              <w:rPr>
                <w:rFonts w:ascii="Trebuchet MS" w:eastAsia="Wingdings" w:hAnsi="Trebuchet MS" w:cs="Trebuchet MS"/>
              </w:rPr>
              <w:t xml:space="preserve">Présence de barrières </w:t>
            </w:r>
            <w:r w:rsidR="001252F3" w:rsidRPr="0065447C">
              <w:rPr>
                <w:rFonts w:ascii="Trebuchet MS" w:eastAsia="Wingdings" w:hAnsi="Trebuchet MS" w:cs="Trebuchet MS"/>
              </w:rPr>
              <w:t xml:space="preserve">à l’export dans le pays (frais de douanes très élevés, prêts financiers </w:t>
            </w:r>
            <w:r w:rsidR="004E5CD1" w:rsidRPr="0065447C">
              <w:rPr>
                <w:rFonts w:ascii="Trebuchet MS" w:eastAsia="Wingdings" w:hAnsi="Trebuchet MS" w:cs="Trebuchet MS"/>
              </w:rPr>
              <w:t>coûteux</w:t>
            </w:r>
            <w:r w:rsidR="001252F3" w:rsidRPr="0065447C">
              <w:rPr>
                <w:rFonts w:ascii="Trebuchet MS" w:eastAsia="Wingdings" w:hAnsi="Trebuchet MS" w:cs="Trebuchet MS"/>
              </w:rPr>
              <w:t>,…)</w:t>
            </w:r>
            <w:r w:rsidRPr="0065447C">
              <w:rPr>
                <w:rFonts w:ascii="Trebuchet MS" w:eastAsia="Wingdings" w:hAnsi="Trebuchet MS" w:cs="Trebuchet MS"/>
              </w:rPr>
              <w:t xml:space="preserve"> (8)</w:t>
            </w:r>
          </w:p>
          <w:p w14:paraId="0143EBB9" w14:textId="77777777" w:rsidR="00730244" w:rsidRPr="0065447C" w:rsidRDefault="00730244" w:rsidP="00730244">
            <w:pPr>
              <w:ind w:right="260"/>
              <w:jc w:val="both"/>
              <w:rPr>
                <w:rFonts w:ascii="Trebuchet MS" w:eastAsia="Wingdings" w:hAnsi="Trebuchet MS" w:cs="Trebuchet MS"/>
                <w:b/>
              </w:rPr>
            </w:pPr>
            <w:r w:rsidRPr="0065447C">
              <w:rPr>
                <w:rFonts w:ascii="Wingdings" w:eastAsia="Wingdings" w:hAnsi="Wingdings" w:cs="Wingdings"/>
              </w:rPr>
              <w:t></w:t>
            </w:r>
            <w:r w:rsidRPr="0065447C">
              <w:rPr>
                <w:rFonts w:ascii="Trebuchet MS" w:eastAsia="Trebuchet MS" w:hAnsi="Trebuchet MS" w:cs="Trebuchet MS"/>
              </w:rPr>
              <w:t xml:space="preserve"> </w:t>
            </w:r>
            <w:r w:rsidR="00DC32A7" w:rsidRPr="0065447C">
              <w:rPr>
                <w:rFonts w:ascii="Trebuchet MS" w:eastAsia="Wingdings" w:hAnsi="Trebuchet MS" w:cs="Trebuchet MS"/>
              </w:rPr>
              <w:t>Autre (9</w:t>
            </w:r>
            <w:r w:rsidRPr="0065447C">
              <w:rPr>
                <w:rFonts w:ascii="Trebuchet MS" w:eastAsia="Wingdings" w:hAnsi="Trebuchet MS" w:cs="Trebuchet MS"/>
              </w:rPr>
              <w:t>)</w:t>
            </w:r>
            <w:r w:rsidR="00DA26D9" w:rsidRPr="0065447C">
              <w:rPr>
                <w:rFonts w:ascii="Trebuchet MS" w:eastAsia="Wingdings" w:hAnsi="Trebuchet MS" w:cs="Trebuchet MS"/>
              </w:rPr>
              <w:t> : Précisez :……………………………………………………………</w:t>
            </w:r>
          </w:p>
          <w:p w14:paraId="25B6BB33" w14:textId="77777777" w:rsidR="00153445" w:rsidRDefault="00153445" w:rsidP="002E63A3">
            <w:pPr>
              <w:pStyle w:val="Paragraphedeliste"/>
              <w:spacing w:after="0" w:line="240" w:lineRule="auto"/>
              <w:ind w:left="0" w:right="260"/>
              <w:jc w:val="both"/>
              <w:rPr>
                <w:rFonts w:ascii="Trebuchet MS" w:eastAsia="Wingdings" w:hAnsi="Trebuchet MS" w:cs="Trebuchet MS"/>
                <w:b/>
                <w:sz w:val="20"/>
                <w:szCs w:val="20"/>
              </w:rPr>
            </w:pPr>
          </w:p>
          <w:p w14:paraId="6E3866B2" w14:textId="77777777" w:rsidR="00730244" w:rsidRDefault="00730244" w:rsidP="002E63A3">
            <w:pPr>
              <w:pStyle w:val="Paragraphedeliste"/>
              <w:spacing w:after="0" w:line="240" w:lineRule="auto"/>
              <w:ind w:left="0" w:right="260"/>
              <w:jc w:val="both"/>
              <w:rPr>
                <w:rFonts w:ascii="Trebuchet MS" w:eastAsia="Wingdings" w:hAnsi="Trebuchet MS" w:cs="Trebuchet MS"/>
                <w:b/>
                <w:sz w:val="20"/>
                <w:szCs w:val="20"/>
              </w:rPr>
            </w:pPr>
          </w:p>
        </w:tc>
        <w:tc>
          <w:tcPr>
            <w:tcW w:w="979" w:type="dxa"/>
            <w:shd w:val="clear" w:color="auto" w:fill="D9D9D9"/>
          </w:tcPr>
          <w:p w14:paraId="04C8B7D6" w14:textId="77777777" w:rsidR="00153445" w:rsidRDefault="00153445" w:rsidP="002E63A3">
            <w:pPr>
              <w:snapToGrid w:val="0"/>
              <w:ind w:right="260"/>
              <w:jc w:val="both"/>
              <w:rPr>
                <w:rFonts w:ascii="Trebuchet MS" w:eastAsia="Wingdings" w:hAnsi="Trebuchet MS" w:cs="Trebuchet MS"/>
                <w:b/>
              </w:rPr>
            </w:pPr>
          </w:p>
        </w:tc>
      </w:tr>
      <w:tr w:rsidR="008F1AAD" w14:paraId="1EA495CD" w14:textId="77777777" w:rsidTr="00AE6E3F">
        <w:tc>
          <w:tcPr>
            <w:tcW w:w="10206" w:type="dxa"/>
            <w:gridSpan w:val="2"/>
            <w:shd w:val="clear" w:color="auto" w:fill="auto"/>
          </w:tcPr>
          <w:p w14:paraId="18E7BA6A" w14:textId="69EB6CCE" w:rsidR="008F1AAD" w:rsidRPr="00280C72" w:rsidRDefault="008F1AAD" w:rsidP="008F1AAD">
            <w:pPr>
              <w:pStyle w:val="Paragraphedeliste"/>
              <w:spacing w:after="0" w:line="240" w:lineRule="auto"/>
              <w:ind w:left="0" w:right="260"/>
              <w:jc w:val="both"/>
              <w:rPr>
                <w:rFonts w:ascii="Trebuchet MS" w:eastAsia="Wingdings" w:hAnsi="Trebuchet MS" w:cs="Trebuchet MS"/>
                <w:b/>
                <w:sz w:val="20"/>
                <w:szCs w:val="20"/>
                <w:u w:val="single"/>
              </w:rPr>
            </w:pPr>
            <w:r w:rsidRPr="00B315CB">
              <w:rPr>
                <w:rFonts w:ascii="Trebuchet MS" w:eastAsia="Wingdings" w:hAnsi="Trebuchet MS" w:cs="Trebuchet MS"/>
                <w:b/>
                <w:sz w:val="20"/>
                <w:szCs w:val="20"/>
                <w:u w:val="single"/>
              </w:rPr>
              <w:t xml:space="preserve">Si </w:t>
            </w:r>
            <w:r>
              <w:rPr>
                <w:rFonts w:ascii="Trebuchet MS" w:eastAsia="Wingdings" w:hAnsi="Trebuchet MS" w:cs="Trebuchet MS"/>
                <w:b/>
                <w:sz w:val="20"/>
                <w:szCs w:val="20"/>
                <w:u w:val="single"/>
              </w:rPr>
              <w:t xml:space="preserve">options </w:t>
            </w:r>
            <w:r w:rsidR="00E64EEC">
              <w:rPr>
                <w:rFonts w:ascii="Trebuchet MS" w:eastAsia="Wingdings" w:hAnsi="Trebuchet MS" w:cs="Trebuchet MS"/>
                <w:b/>
                <w:sz w:val="20"/>
                <w:szCs w:val="20"/>
                <w:u w:val="single"/>
              </w:rPr>
              <w:t xml:space="preserve">3 </w:t>
            </w:r>
            <w:r>
              <w:rPr>
                <w:rFonts w:ascii="Trebuchet MS" w:eastAsia="Wingdings" w:hAnsi="Trebuchet MS" w:cs="Trebuchet MS"/>
                <w:b/>
                <w:sz w:val="20"/>
                <w:szCs w:val="20"/>
                <w:u w:val="single"/>
              </w:rPr>
              <w:t xml:space="preserve">ou </w:t>
            </w:r>
            <w:r w:rsidR="00E64EEC">
              <w:rPr>
                <w:rFonts w:ascii="Trebuchet MS" w:eastAsia="Wingdings" w:hAnsi="Trebuchet MS" w:cs="Trebuchet MS"/>
                <w:b/>
                <w:sz w:val="20"/>
                <w:szCs w:val="20"/>
                <w:u w:val="single"/>
              </w:rPr>
              <w:t>4</w:t>
            </w:r>
            <w:r w:rsidR="00E64EEC" w:rsidRPr="0065447C">
              <w:rPr>
                <w:rFonts w:ascii="Trebuchet MS" w:eastAsia="Wingdings" w:hAnsi="Trebuchet MS" w:cs="Trebuchet MS"/>
                <w:b/>
                <w:sz w:val="20"/>
                <w:szCs w:val="20"/>
                <w:u w:val="single"/>
              </w:rPr>
              <w:t> </w:t>
            </w:r>
            <w:r w:rsidRPr="0065447C">
              <w:rPr>
                <w:rFonts w:ascii="Trebuchet MS" w:eastAsia="Wingdings" w:hAnsi="Trebuchet MS" w:cs="Trebuchet MS"/>
                <w:b/>
                <w:sz w:val="20"/>
                <w:szCs w:val="20"/>
                <w:u w:val="single"/>
              </w:rPr>
              <w:t xml:space="preserve">à 3. </w:t>
            </w:r>
            <w:r>
              <w:rPr>
                <w:rFonts w:ascii="Trebuchet MS" w:eastAsia="Wingdings" w:hAnsi="Trebuchet MS" w:cs="Trebuchet MS"/>
                <w:b/>
                <w:sz w:val="20"/>
                <w:szCs w:val="20"/>
                <w:u w:val="single"/>
              </w:rPr>
              <w:t>: (si non, passer à C)</w:t>
            </w:r>
          </w:p>
        </w:tc>
        <w:tc>
          <w:tcPr>
            <w:tcW w:w="979" w:type="dxa"/>
            <w:shd w:val="clear" w:color="auto" w:fill="D9D9D9"/>
          </w:tcPr>
          <w:p w14:paraId="0CE74090" w14:textId="77777777" w:rsidR="008F1AAD" w:rsidRDefault="008F1AAD" w:rsidP="008F1AAD">
            <w:pPr>
              <w:snapToGrid w:val="0"/>
              <w:ind w:right="260"/>
              <w:jc w:val="both"/>
              <w:rPr>
                <w:rFonts w:ascii="Trebuchet MS" w:eastAsia="Wingdings" w:hAnsi="Trebuchet MS" w:cs="Trebuchet MS"/>
                <w:b/>
              </w:rPr>
            </w:pPr>
          </w:p>
        </w:tc>
      </w:tr>
      <w:tr w:rsidR="008F1AAD" w14:paraId="45B64876" w14:textId="77777777" w:rsidTr="00AE6E3F">
        <w:tc>
          <w:tcPr>
            <w:tcW w:w="10206" w:type="dxa"/>
            <w:gridSpan w:val="2"/>
            <w:shd w:val="clear" w:color="auto" w:fill="auto"/>
          </w:tcPr>
          <w:p w14:paraId="2B13A9DF" w14:textId="77777777" w:rsidR="008F1AAD" w:rsidRDefault="008F1AAD" w:rsidP="008F1AAD">
            <w:pPr>
              <w:ind w:right="260"/>
              <w:jc w:val="both"/>
              <w:rPr>
                <w:rFonts w:ascii="Trebuchet MS" w:eastAsia="Wingdings" w:hAnsi="Trebuchet MS" w:cs="Trebuchet MS"/>
                <w:b/>
              </w:rPr>
            </w:pPr>
          </w:p>
        </w:tc>
        <w:tc>
          <w:tcPr>
            <w:tcW w:w="979" w:type="dxa"/>
            <w:shd w:val="clear" w:color="auto" w:fill="D9D9D9"/>
          </w:tcPr>
          <w:p w14:paraId="2C68A608" w14:textId="77777777" w:rsidR="008F1AAD" w:rsidRDefault="008F1AAD" w:rsidP="008F1AAD">
            <w:pPr>
              <w:snapToGrid w:val="0"/>
              <w:ind w:right="260"/>
              <w:jc w:val="both"/>
              <w:rPr>
                <w:rFonts w:ascii="Trebuchet MS" w:eastAsia="Wingdings" w:hAnsi="Trebuchet MS" w:cs="Trebuchet MS"/>
                <w:b/>
              </w:rPr>
            </w:pPr>
          </w:p>
        </w:tc>
      </w:tr>
      <w:tr w:rsidR="008F1AAD" w14:paraId="5F92FA85" w14:textId="77777777" w:rsidTr="00AE6E3F">
        <w:tc>
          <w:tcPr>
            <w:tcW w:w="10206" w:type="dxa"/>
            <w:gridSpan w:val="2"/>
            <w:shd w:val="clear" w:color="auto" w:fill="auto"/>
          </w:tcPr>
          <w:p w14:paraId="7D06C29C" w14:textId="77777777" w:rsidR="008F1AAD" w:rsidRPr="0013041B" w:rsidRDefault="008F1AAD" w:rsidP="008F1AAD">
            <w:pPr>
              <w:pStyle w:val="Paragraphedeliste"/>
              <w:numPr>
                <w:ilvl w:val="0"/>
                <w:numId w:val="28"/>
              </w:numPr>
              <w:spacing w:after="0" w:line="240" w:lineRule="auto"/>
              <w:ind w:right="260"/>
              <w:jc w:val="both"/>
              <w:rPr>
                <w:rFonts w:ascii="Wingdings" w:eastAsia="Wingdings" w:hAnsi="Wingdings" w:cs="Wingdings"/>
              </w:rPr>
            </w:pPr>
            <w:r>
              <w:rPr>
                <w:rFonts w:ascii="Trebuchet MS" w:eastAsia="Wingdings" w:hAnsi="Trebuchet MS" w:cs="Trebuchet MS"/>
                <w:sz w:val="20"/>
                <w:szCs w:val="20"/>
              </w:rPr>
              <w:t xml:space="preserve">Comparé à l’année passée, votre </w:t>
            </w:r>
            <w:r>
              <w:rPr>
                <w:rFonts w:ascii="Trebuchet MS" w:eastAsia="Wingdings" w:hAnsi="Trebuchet MS" w:cs="Trebuchet MS"/>
                <w:b/>
                <w:sz w:val="20"/>
                <w:szCs w:val="20"/>
              </w:rPr>
              <w:t>chiffre d’affaires à l’export</w:t>
            </w:r>
            <w:r>
              <w:rPr>
                <w:rFonts w:ascii="Trebuchet MS" w:eastAsia="Wingdings" w:hAnsi="Trebuchet MS" w:cs="Trebuchet MS"/>
                <w:sz w:val="20"/>
                <w:szCs w:val="20"/>
              </w:rPr>
              <w:t xml:space="preserve"> est-il… :</w:t>
            </w:r>
          </w:p>
          <w:p w14:paraId="0764E285" w14:textId="77777777" w:rsidR="008F1AAD" w:rsidRDefault="008F1AAD" w:rsidP="008F1AAD">
            <w:pPr>
              <w:pStyle w:val="Paragraphedeliste"/>
              <w:spacing w:after="0" w:line="240" w:lineRule="auto"/>
              <w:ind w:right="260"/>
              <w:jc w:val="both"/>
              <w:rPr>
                <w:rFonts w:ascii="Wingdings" w:eastAsia="Wingdings" w:hAnsi="Wingdings" w:cs="Wingdings"/>
              </w:rPr>
            </w:pPr>
          </w:p>
          <w:p w14:paraId="4452C7EE" w14:textId="77777777" w:rsidR="008F1AAD" w:rsidRDefault="008F1AAD" w:rsidP="008F1AAD">
            <w:pPr>
              <w:ind w:right="260"/>
              <w:jc w:val="both"/>
              <w:rPr>
                <w:rFonts w:ascii="Wingdings" w:eastAsia="Wingdings" w:hAnsi="Wingdings" w:cs="Wingdings"/>
              </w:rPr>
            </w:pPr>
            <w:r>
              <w:rPr>
                <w:rFonts w:ascii="Wingdings" w:eastAsia="Wingdings" w:hAnsi="Wingdings" w:cs="Wingdings"/>
              </w:rPr>
              <w:t></w:t>
            </w:r>
            <w:r>
              <w:rPr>
                <w:rFonts w:ascii="Trebuchet MS" w:eastAsia="Trebuchet MS" w:hAnsi="Trebuchet MS" w:cs="Trebuchet MS"/>
              </w:rPr>
              <w:t xml:space="preserve"> </w:t>
            </w:r>
            <w:r>
              <w:rPr>
                <w:rFonts w:ascii="Trebuchet MS" w:eastAsia="Wingdings" w:hAnsi="Trebuchet MS" w:cs="Trebuchet MS"/>
              </w:rPr>
              <w:t>En hausse (1)</w:t>
            </w:r>
          </w:p>
          <w:p w14:paraId="36CCD778" w14:textId="77777777" w:rsidR="008F1AAD" w:rsidRDefault="008F1AAD" w:rsidP="008F1AAD">
            <w:pPr>
              <w:ind w:right="260"/>
              <w:jc w:val="both"/>
              <w:rPr>
                <w:rFonts w:ascii="Wingdings" w:eastAsia="Wingdings" w:hAnsi="Wingdings" w:cs="Wingdings"/>
              </w:rPr>
            </w:pPr>
            <w:r>
              <w:rPr>
                <w:rFonts w:ascii="Wingdings" w:eastAsia="Wingdings" w:hAnsi="Wingdings" w:cs="Wingdings"/>
              </w:rPr>
              <w:t></w:t>
            </w:r>
            <w:r>
              <w:rPr>
                <w:rFonts w:ascii="Trebuchet MS" w:eastAsia="Trebuchet MS" w:hAnsi="Trebuchet MS" w:cs="Trebuchet MS"/>
              </w:rPr>
              <w:t xml:space="preserve"> </w:t>
            </w:r>
            <w:r>
              <w:rPr>
                <w:rFonts w:ascii="Trebuchet MS" w:eastAsia="Wingdings" w:hAnsi="Trebuchet MS" w:cs="Trebuchet MS"/>
              </w:rPr>
              <w:t>Stable (2)</w:t>
            </w:r>
          </w:p>
          <w:p w14:paraId="6B72E08C" w14:textId="77777777" w:rsidR="008F1AAD" w:rsidRDefault="008F1AAD" w:rsidP="008F1AAD">
            <w:pPr>
              <w:ind w:right="260"/>
              <w:jc w:val="both"/>
              <w:rPr>
                <w:rFonts w:ascii="Trebuchet MS" w:eastAsia="Wingdings" w:hAnsi="Trebuchet MS" w:cs="Trebuchet MS"/>
                <w:b/>
              </w:rPr>
            </w:pPr>
            <w:r>
              <w:rPr>
                <w:rFonts w:ascii="Wingdings" w:eastAsia="Wingdings" w:hAnsi="Wingdings" w:cs="Wingdings"/>
              </w:rPr>
              <w:t></w:t>
            </w:r>
            <w:r>
              <w:rPr>
                <w:rFonts w:ascii="Trebuchet MS" w:eastAsia="Trebuchet MS" w:hAnsi="Trebuchet MS" w:cs="Trebuchet MS"/>
              </w:rPr>
              <w:t xml:space="preserve"> </w:t>
            </w:r>
            <w:r>
              <w:rPr>
                <w:rFonts w:ascii="Trebuchet MS" w:eastAsia="Wingdings" w:hAnsi="Trebuchet MS" w:cs="Trebuchet MS"/>
              </w:rPr>
              <w:t>En baisse (3)</w:t>
            </w:r>
          </w:p>
          <w:p w14:paraId="311D3F6A" w14:textId="77777777" w:rsidR="008F1AAD" w:rsidRDefault="008F1AAD" w:rsidP="008F1AAD">
            <w:pPr>
              <w:pStyle w:val="Paragraphedeliste"/>
              <w:spacing w:after="0" w:line="240" w:lineRule="auto"/>
              <w:ind w:right="260"/>
              <w:jc w:val="both"/>
              <w:rPr>
                <w:rFonts w:ascii="Trebuchet MS" w:eastAsia="Wingdings" w:hAnsi="Trebuchet MS" w:cs="Trebuchet MS"/>
                <w:b/>
                <w:sz w:val="20"/>
                <w:szCs w:val="20"/>
              </w:rPr>
            </w:pPr>
          </w:p>
        </w:tc>
        <w:tc>
          <w:tcPr>
            <w:tcW w:w="979" w:type="dxa"/>
            <w:shd w:val="clear" w:color="auto" w:fill="D9D9D9"/>
          </w:tcPr>
          <w:p w14:paraId="4A16965B" w14:textId="77777777" w:rsidR="008F1AAD" w:rsidRDefault="008F1AAD" w:rsidP="008F1AAD">
            <w:pPr>
              <w:snapToGrid w:val="0"/>
              <w:ind w:right="260"/>
              <w:jc w:val="both"/>
              <w:rPr>
                <w:rFonts w:ascii="Trebuchet MS" w:eastAsia="Wingdings" w:hAnsi="Trebuchet MS" w:cs="Trebuchet MS"/>
                <w:b/>
              </w:rPr>
            </w:pPr>
          </w:p>
        </w:tc>
      </w:tr>
      <w:tr w:rsidR="00153445" w14:paraId="0B244115" w14:textId="77777777" w:rsidTr="00AE6E3F">
        <w:tc>
          <w:tcPr>
            <w:tcW w:w="10206" w:type="dxa"/>
            <w:gridSpan w:val="2"/>
            <w:shd w:val="clear" w:color="auto" w:fill="auto"/>
          </w:tcPr>
          <w:p w14:paraId="24A1BBE0" w14:textId="77777777" w:rsidR="00153445" w:rsidRDefault="00153445" w:rsidP="00200CDB">
            <w:pPr>
              <w:ind w:right="260"/>
              <w:jc w:val="both"/>
              <w:rPr>
                <w:rFonts w:ascii="Trebuchet MS" w:eastAsia="Wingdings" w:hAnsi="Trebuchet MS" w:cs="Trebuchet MS"/>
                <w:b/>
              </w:rPr>
            </w:pPr>
          </w:p>
        </w:tc>
        <w:tc>
          <w:tcPr>
            <w:tcW w:w="979" w:type="dxa"/>
            <w:shd w:val="clear" w:color="auto" w:fill="D9D9D9"/>
          </w:tcPr>
          <w:p w14:paraId="6BB14801" w14:textId="77777777" w:rsidR="00153445" w:rsidRDefault="00153445" w:rsidP="002E63A3">
            <w:pPr>
              <w:snapToGrid w:val="0"/>
              <w:ind w:right="260"/>
              <w:jc w:val="both"/>
              <w:rPr>
                <w:rFonts w:ascii="Trebuchet MS" w:eastAsia="Wingdings" w:hAnsi="Trebuchet MS" w:cs="Trebuchet MS"/>
                <w:b/>
              </w:rPr>
            </w:pPr>
          </w:p>
        </w:tc>
      </w:tr>
      <w:tr w:rsidR="00153445" w14:paraId="36C4757C" w14:textId="77777777" w:rsidTr="00AE6E3F">
        <w:tc>
          <w:tcPr>
            <w:tcW w:w="10206" w:type="dxa"/>
            <w:gridSpan w:val="2"/>
            <w:shd w:val="clear" w:color="auto" w:fill="auto"/>
          </w:tcPr>
          <w:p w14:paraId="08E179B4" w14:textId="77777777" w:rsidR="00153445" w:rsidRPr="00200CDB" w:rsidRDefault="00153445" w:rsidP="00280C72">
            <w:pPr>
              <w:pStyle w:val="Paragraphedeliste"/>
              <w:numPr>
                <w:ilvl w:val="0"/>
                <w:numId w:val="28"/>
              </w:numPr>
              <w:spacing w:after="0" w:line="240" w:lineRule="auto"/>
              <w:ind w:right="260"/>
              <w:jc w:val="both"/>
              <w:rPr>
                <w:rFonts w:ascii="Wingdings" w:eastAsia="Wingdings" w:hAnsi="Wingdings" w:cs="Wingdings"/>
              </w:rPr>
            </w:pPr>
            <w:r w:rsidRPr="00200CDB">
              <w:rPr>
                <w:rFonts w:ascii="Trebuchet MS" w:eastAsia="Wingdings" w:hAnsi="Trebuchet MS" w:cs="Trebuchet MS"/>
                <w:sz w:val="20"/>
                <w:szCs w:val="20"/>
              </w:rPr>
              <w:t>Vers quelle(s) zone(s) exportez-vous principalement (plusieurs réponses possibles) ?</w:t>
            </w:r>
          </w:p>
          <w:p w14:paraId="4D06B546" w14:textId="77777777" w:rsidR="0013041B" w:rsidRDefault="0013041B" w:rsidP="0013041B">
            <w:pPr>
              <w:pStyle w:val="Paragraphedeliste"/>
              <w:spacing w:after="0" w:line="240" w:lineRule="auto"/>
              <w:ind w:right="260"/>
              <w:jc w:val="both"/>
              <w:rPr>
                <w:rFonts w:ascii="Wingdings" w:eastAsia="Wingdings" w:hAnsi="Wingdings" w:cs="Wingdings"/>
              </w:rPr>
            </w:pPr>
          </w:p>
          <w:p w14:paraId="156511D4" w14:textId="77777777" w:rsidR="00572986" w:rsidRPr="004070D1" w:rsidRDefault="00572986" w:rsidP="00572986">
            <w:pPr>
              <w:ind w:right="260"/>
              <w:jc w:val="both"/>
              <w:rPr>
                <w:rFonts w:ascii="Trebuchet MS" w:eastAsia="Wingdings" w:hAnsi="Trebuchet MS" w:cs="Trebuchet MS"/>
                <w:b/>
              </w:rPr>
            </w:pPr>
            <w:r>
              <w:rPr>
                <w:rFonts w:ascii="Wingdings" w:eastAsia="Wingdings" w:hAnsi="Wingdings" w:cs="Wingdings"/>
              </w:rPr>
              <w:t></w:t>
            </w:r>
            <w:r>
              <w:rPr>
                <w:rFonts w:ascii="Trebuchet MS" w:eastAsia="Trebuchet MS" w:hAnsi="Trebuchet MS" w:cs="Trebuchet MS"/>
              </w:rPr>
              <w:t xml:space="preserve"> </w:t>
            </w:r>
            <w:r>
              <w:rPr>
                <w:rFonts w:ascii="Trebuchet MS" w:eastAsia="Wingdings" w:hAnsi="Trebuchet MS" w:cs="Trebuchet MS"/>
              </w:rPr>
              <w:t>Afrique francophone (1)</w:t>
            </w:r>
          </w:p>
          <w:p w14:paraId="6169ABDC" w14:textId="77777777" w:rsidR="00572986" w:rsidRDefault="00572986" w:rsidP="00572986">
            <w:pPr>
              <w:ind w:right="260"/>
              <w:jc w:val="both"/>
              <w:rPr>
                <w:rFonts w:ascii="Wingdings" w:eastAsia="Wingdings" w:hAnsi="Wingdings" w:cs="Wingdings"/>
              </w:rPr>
            </w:pPr>
            <w:r>
              <w:rPr>
                <w:rFonts w:ascii="Wingdings" w:eastAsia="Wingdings" w:hAnsi="Wingdings" w:cs="Wingdings"/>
              </w:rPr>
              <w:t></w:t>
            </w:r>
            <w:r>
              <w:rPr>
                <w:rFonts w:ascii="Trebuchet MS" w:eastAsia="Trebuchet MS" w:hAnsi="Trebuchet MS" w:cs="Trebuchet MS"/>
              </w:rPr>
              <w:t xml:space="preserve"> </w:t>
            </w:r>
            <w:r>
              <w:rPr>
                <w:rFonts w:ascii="Trebuchet MS" w:eastAsia="Wingdings" w:hAnsi="Trebuchet MS" w:cs="Trebuchet MS"/>
              </w:rPr>
              <w:t>Afrique non francophone (2)</w:t>
            </w:r>
          </w:p>
          <w:p w14:paraId="2DF2F974" w14:textId="77777777" w:rsidR="00572986" w:rsidRDefault="00572986" w:rsidP="00572986">
            <w:pPr>
              <w:ind w:right="260"/>
              <w:jc w:val="both"/>
              <w:rPr>
                <w:rFonts w:ascii="Trebuchet MS" w:eastAsia="Wingdings" w:hAnsi="Trebuchet MS" w:cs="Trebuchet MS"/>
              </w:rPr>
            </w:pPr>
            <w:r>
              <w:rPr>
                <w:rFonts w:ascii="Wingdings" w:eastAsia="Wingdings" w:hAnsi="Wingdings" w:cs="Wingdings"/>
              </w:rPr>
              <w:t></w:t>
            </w:r>
            <w:r>
              <w:rPr>
                <w:rFonts w:ascii="Trebuchet MS" w:eastAsia="Trebuchet MS" w:hAnsi="Trebuchet MS" w:cs="Trebuchet MS"/>
              </w:rPr>
              <w:t xml:space="preserve"> </w:t>
            </w:r>
            <w:r>
              <w:rPr>
                <w:rFonts w:ascii="Trebuchet MS" w:eastAsia="Wingdings" w:hAnsi="Trebuchet MS" w:cs="Trebuchet MS"/>
              </w:rPr>
              <w:t xml:space="preserve">Amérique du Nord (3) </w:t>
            </w:r>
          </w:p>
          <w:p w14:paraId="5D58AB82" w14:textId="77777777" w:rsidR="00572986" w:rsidRDefault="00572986" w:rsidP="00572986">
            <w:pPr>
              <w:ind w:right="260"/>
              <w:jc w:val="both"/>
              <w:rPr>
                <w:rFonts w:ascii="Trebuchet MS" w:eastAsia="Wingdings" w:hAnsi="Trebuchet MS" w:cs="Trebuchet MS"/>
              </w:rPr>
            </w:pPr>
            <w:r>
              <w:rPr>
                <w:rFonts w:ascii="Wingdings" w:eastAsia="Wingdings" w:hAnsi="Wingdings" w:cs="Wingdings"/>
              </w:rPr>
              <w:t></w:t>
            </w:r>
            <w:r>
              <w:rPr>
                <w:rFonts w:ascii="Trebuchet MS" w:eastAsia="Trebuchet MS" w:hAnsi="Trebuchet MS" w:cs="Trebuchet MS"/>
              </w:rPr>
              <w:t xml:space="preserve"> </w:t>
            </w:r>
            <w:r>
              <w:rPr>
                <w:rFonts w:ascii="Trebuchet MS" w:eastAsia="Wingdings" w:hAnsi="Trebuchet MS" w:cs="Trebuchet MS"/>
              </w:rPr>
              <w:t xml:space="preserve">Amérique du Sud (4) </w:t>
            </w:r>
          </w:p>
          <w:p w14:paraId="2DB8884C" w14:textId="77777777" w:rsidR="00153445" w:rsidRDefault="00153445" w:rsidP="002E63A3">
            <w:pPr>
              <w:ind w:right="260"/>
              <w:jc w:val="both"/>
              <w:rPr>
                <w:rFonts w:ascii="Wingdings" w:eastAsia="Wingdings" w:hAnsi="Wingdings" w:cs="Wingdings"/>
              </w:rPr>
            </w:pPr>
            <w:r>
              <w:rPr>
                <w:rFonts w:ascii="Wingdings" w:eastAsia="Wingdings" w:hAnsi="Wingdings" w:cs="Wingdings"/>
              </w:rPr>
              <w:t></w:t>
            </w:r>
            <w:r>
              <w:rPr>
                <w:rFonts w:ascii="Trebuchet MS" w:eastAsia="Trebuchet MS" w:hAnsi="Trebuchet MS" w:cs="Trebuchet MS"/>
              </w:rPr>
              <w:t xml:space="preserve"> </w:t>
            </w:r>
            <w:r>
              <w:rPr>
                <w:rFonts w:ascii="Trebuchet MS" w:eastAsia="Wingdings" w:hAnsi="Trebuchet MS" w:cs="Trebuchet MS"/>
              </w:rPr>
              <w:t>Asie (</w:t>
            </w:r>
            <w:r w:rsidR="00572986">
              <w:rPr>
                <w:rFonts w:ascii="Trebuchet MS" w:eastAsia="Wingdings" w:hAnsi="Trebuchet MS" w:cs="Trebuchet MS"/>
              </w:rPr>
              <w:t>5</w:t>
            </w:r>
            <w:r>
              <w:rPr>
                <w:rFonts w:ascii="Trebuchet MS" w:eastAsia="Wingdings" w:hAnsi="Trebuchet MS" w:cs="Trebuchet MS"/>
              </w:rPr>
              <w:t>)</w:t>
            </w:r>
            <w:r w:rsidR="00D861E4">
              <w:rPr>
                <w:rFonts w:ascii="Trebuchet MS" w:eastAsia="Wingdings" w:hAnsi="Trebuchet MS" w:cs="Trebuchet MS"/>
              </w:rPr>
              <w:t xml:space="preserve"> </w:t>
            </w:r>
          </w:p>
          <w:p w14:paraId="1B519EEF" w14:textId="77777777" w:rsidR="00153445" w:rsidRDefault="00153445" w:rsidP="002E63A3">
            <w:pPr>
              <w:ind w:right="260"/>
              <w:jc w:val="both"/>
              <w:rPr>
                <w:rFonts w:ascii="Wingdings" w:eastAsia="Wingdings" w:hAnsi="Wingdings" w:cs="Wingdings"/>
              </w:rPr>
            </w:pPr>
            <w:r>
              <w:rPr>
                <w:rFonts w:ascii="Wingdings" w:eastAsia="Wingdings" w:hAnsi="Wingdings" w:cs="Wingdings"/>
              </w:rPr>
              <w:t></w:t>
            </w:r>
            <w:r>
              <w:rPr>
                <w:rFonts w:ascii="Trebuchet MS" w:eastAsia="Trebuchet MS" w:hAnsi="Trebuchet MS" w:cs="Trebuchet MS"/>
              </w:rPr>
              <w:t xml:space="preserve"> </w:t>
            </w:r>
            <w:r w:rsidR="00572986">
              <w:rPr>
                <w:rFonts w:ascii="Trebuchet MS" w:eastAsia="Wingdings" w:hAnsi="Trebuchet MS" w:cs="Trebuchet MS"/>
              </w:rPr>
              <w:t>Europe (6</w:t>
            </w:r>
            <w:r>
              <w:rPr>
                <w:rFonts w:ascii="Trebuchet MS" w:eastAsia="Wingdings" w:hAnsi="Trebuchet MS" w:cs="Trebuchet MS"/>
              </w:rPr>
              <w:t>)</w:t>
            </w:r>
          </w:p>
          <w:p w14:paraId="254AE9B4" w14:textId="77777777" w:rsidR="00D861E4" w:rsidRDefault="00153445" w:rsidP="002E63A3">
            <w:pPr>
              <w:ind w:right="260"/>
              <w:jc w:val="both"/>
              <w:rPr>
                <w:rFonts w:ascii="Trebuchet MS" w:eastAsia="Trebuchet MS" w:hAnsi="Trebuchet MS" w:cs="Trebuchet MS"/>
              </w:rPr>
            </w:pPr>
            <w:r>
              <w:rPr>
                <w:rFonts w:ascii="Wingdings" w:eastAsia="Wingdings" w:hAnsi="Wingdings" w:cs="Wingdings"/>
              </w:rPr>
              <w:t></w:t>
            </w:r>
            <w:r>
              <w:rPr>
                <w:rFonts w:ascii="Trebuchet MS" w:eastAsia="Trebuchet MS" w:hAnsi="Trebuchet MS" w:cs="Trebuchet MS"/>
              </w:rPr>
              <w:t xml:space="preserve"> </w:t>
            </w:r>
            <w:r w:rsidR="00D861E4">
              <w:rPr>
                <w:rFonts w:ascii="Trebuchet MS" w:eastAsia="Trebuchet MS" w:hAnsi="Trebuchet MS" w:cs="Trebuchet MS"/>
              </w:rPr>
              <w:t>Moyen-Orient</w:t>
            </w:r>
            <w:r w:rsidR="004070D1">
              <w:rPr>
                <w:rFonts w:ascii="Trebuchet MS" w:eastAsia="Trebuchet MS" w:hAnsi="Trebuchet MS" w:cs="Trebuchet MS"/>
              </w:rPr>
              <w:t xml:space="preserve"> </w:t>
            </w:r>
            <w:r w:rsidR="00572986">
              <w:rPr>
                <w:rFonts w:ascii="Trebuchet MS" w:eastAsia="Wingdings" w:hAnsi="Trebuchet MS" w:cs="Trebuchet MS"/>
              </w:rPr>
              <w:t>(7</w:t>
            </w:r>
            <w:r w:rsidR="004070D1">
              <w:rPr>
                <w:rFonts w:ascii="Trebuchet MS" w:eastAsia="Wingdings" w:hAnsi="Trebuchet MS" w:cs="Trebuchet MS"/>
              </w:rPr>
              <w:t>)</w:t>
            </w:r>
          </w:p>
          <w:p w14:paraId="45F45EAE" w14:textId="77777777" w:rsidR="00B315CB" w:rsidRDefault="00153445" w:rsidP="002E63A3">
            <w:pPr>
              <w:ind w:right="260"/>
              <w:jc w:val="both"/>
              <w:rPr>
                <w:rFonts w:ascii="Trebuchet MS" w:eastAsia="Wingdings" w:hAnsi="Trebuchet MS" w:cs="Trebuchet MS"/>
                <w:b/>
              </w:rPr>
            </w:pPr>
            <w:r>
              <w:rPr>
                <w:rFonts w:ascii="Wingdings" w:eastAsia="Wingdings" w:hAnsi="Wingdings" w:cs="Wingdings"/>
              </w:rPr>
              <w:t></w:t>
            </w:r>
            <w:r>
              <w:rPr>
                <w:rFonts w:ascii="Trebuchet MS" w:eastAsia="Trebuchet MS" w:hAnsi="Trebuchet MS" w:cs="Trebuchet MS"/>
              </w:rPr>
              <w:t xml:space="preserve"> </w:t>
            </w:r>
            <w:r w:rsidR="004070D1">
              <w:rPr>
                <w:rFonts w:ascii="Trebuchet MS" w:eastAsia="Wingdings" w:hAnsi="Trebuchet MS" w:cs="Trebuchet MS"/>
              </w:rPr>
              <w:t>Autre (8</w:t>
            </w:r>
            <w:r>
              <w:rPr>
                <w:rFonts w:ascii="Trebuchet MS" w:eastAsia="Wingdings" w:hAnsi="Trebuchet MS" w:cs="Trebuchet MS"/>
              </w:rPr>
              <w:t>)</w:t>
            </w:r>
          </w:p>
        </w:tc>
        <w:tc>
          <w:tcPr>
            <w:tcW w:w="979" w:type="dxa"/>
            <w:shd w:val="clear" w:color="auto" w:fill="D9D9D9"/>
          </w:tcPr>
          <w:p w14:paraId="4AE10D35" w14:textId="77777777" w:rsidR="00153445" w:rsidRDefault="00153445" w:rsidP="002E63A3">
            <w:pPr>
              <w:snapToGrid w:val="0"/>
              <w:ind w:right="260"/>
              <w:jc w:val="both"/>
              <w:rPr>
                <w:rFonts w:ascii="Trebuchet MS" w:eastAsia="Wingdings" w:hAnsi="Trebuchet MS" w:cs="Trebuchet MS"/>
                <w:b/>
              </w:rPr>
            </w:pPr>
          </w:p>
        </w:tc>
      </w:tr>
      <w:tr w:rsidR="00153445" w14:paraId="7E983482" w14:textId="77777777" w:rsidTr="00F1117C">
        <w:trPr>
          <w:trHeight w:val="2977"/>
        </w:trPr>
        <w:tc>
          <w:tcPr>
            <w:tcW w:w="10206" w:type="dxa"/>
            <w:gridSpan w:val="2"/>
            <w:shd w:val="clear" w:color="auto" w:fill="FFFFFF"/>
          </w:tcPr>
          <w:p w14:paraId="626D7E01" w14:textId="77777777" w:rsidR="0097794E" w:rsidRDefault="0097794E" w:rsidP="0065447C">
            <w:pPr>
              <w:ind w:right="260"/>
              <w:jc w:val="both"/>
              <w:rPr>
                <w:rFonts w:ascii="Trebuchet MS" w:eastAsia="Wingdings" w:hAnsi="Trebuchet MS" w:cs="Trebuchet MS"/>
                <w:b/>
              </w:rPr>
            </w:pPr>
          </w:p>
          <w:p w14:paraId="032E2B43" w14:textId="77777777" w:rsidR="0097794E" w:rsidRPr="00F727CB" w:rsidRDefault="0097794E" w:rsidP="0097794E">
            <w:pPr>
              <w:ind w:right="260"/>
              <w:jc w:val="both"/>
              <w:rPr>
                <w:rFonts w:ascii="Trebuchet MS" w:eastAsia="Wingdings" w:hAnsi="Trebuchet MS" w:cs="Trebuchet MS"/>
                <w:b/>
                <w:u w:val="single"/>
              </w:rPr>
            </w:pPr>
            <w:r w:rsidRPr="00F727CB">
              <w:rPr>
                <w:rFonts w:ascii="Trebuchet MS" w:eastAsia="Wingdings" w:hAnsi="Trebuchet MS" w:cs="Trebuchet MS"/>
                <w:b/>
                <w:u w:val="single"/>
              </w:rPr>
              <w:t xml:space="preserve">Si l’entreprise exporte (Si options </w:t>
            </w:r>
            <w:r>
              <w:rPr>
                <w:rFonts w:ascii="Trebuchet MS" w:eastAsia="Wingdings" w:hAnsi="Trebuchet MS" w:cs="Trebuchet MS"/>
                <w:b/>
                <w:u w:val="single"/>
              </w:rPr>
              <w:t>3</w:t>
            </w:r>
            <w:r w:rsidRPr="00F727CB">
              <w:rPr>
                <w:rFonts w:ascii="Trebuchet MS" w:eastAsia="Wingdings" w:hAnsi="Trebuchet MS" w:cs="Trebuchet MS"/>
                <w:b/>
                <w:u w:val="single"/>
              </w:rPr>
              <w:t xml:space="preserve"> ou </w:t>
            </w:r>
            <w:r>
              <w:rPr>
                <w:rFonts w:ascii="Trebuchet MS" w:eastAsia="Wingdings" w:hAnsi="Trebuchet MS" w:cs="Trebuchet MS"/>
                <w:b/>
                <w:u w:val="single"/>
              </w:rPr>
              <w:t>4</w:t>
            </w:r>
            <w:r w:rsidRPr="00F727CB">
              <w:rPr>
                <w:rFonts w:ascii="Trebuchet MS" w:eastAsia="Wingdings" w:hAnsi="Trebuchet MS" w:cs="Trebuchet MS"/>
                <w:b/>
                <w:u w:val="single"/>
              </w:rPr>
              <w:t> à 3.) :</w:t>
            </w:r>
          </w:p>
          <w:p w14:paraId="1D3E510E" w14:textId="77777777" w:rsidR="0097794E" w:rsidRPr="00F727CB" w:rsidRDefault="0097794E" w:rsidP="0097794E">
            <w:pPr>
              <w:ind w:right="260"/>
              <w:jc w:val="both"/>
              <w:rPr>
                <w:rFonts w:ascii="Trebuchet MS" w:eastAsia="Trebuchet MS" w:hAnsi="Trebuchet MS" w:cs="Trebuchet MS"/>
                <w:lang w:eastAsia="en-US"/>
              </w:rPr>
            </w:pPr>
          </w:p>
          <w:p w14:paraId="7AB843E7" w14:textId="77777777" w:rsidR="0097794E" w:rsidRPr="00F727CB" w:rsidRDefault="0097794E" w:rsidP="0097794E">
            <w:pPr>
              <w:pStyle w:val="Paragraphedeliste"/>
              <w:numPr>
                <w:ilvl w:val="0"/>
                <w:numId w:val="27"/>
              </w:numPr>
              <w:ind w:right="260"/>
              <w:jc w:val="both"/>
              <w:rPr>
                <w:rFonts w:ascii="Trebuchet MS" w:hAnsi="Trebuchet MS" w:cs="Trebuchet MS"/>
                <w:sz w:val="20"/>
                <w:szCs w:val="20"/>
                <w:lang w:eastAsia="en-US"/>
              </w:rPr>
            </w:pPr>
            <w:r w:rsidRPr="00F727CB">
              <w:rPr>
                <w:rFonts w:ascii="Trebuchet MS" w:hAnsi="Trebuchet MS" w:cs="Trebuchet MS"/>
                <w:sz w:val="20"/>
                <w:szCs w:val="20"/>
                <w:lang w:eastAsia="en-US"/>
              </w:rPr>
              <w:t xml:space="preserve">Avez-vous une relation contractuelle avec vos acheteurs internationaux, dans le cadre de laquelle vous devez respecter des normes ? (par exemple, respecter certaines normes privées/publiques ou spécifications relatives au design des produits/services) </w:t>
            </w:r>
          </w:p>
          <w:p w14:paraId="0A11E025" w14:textId="77777777" w:rsidR="0097794E" w:rsidRPr="00F727CB" w:rsidRDefault="0097794E" w:rsidP="0097794E">
            <w:pPr>
              <w:ind w:right="260"/>
              <w:jc w:val="both"/>
              <w:rPr>
                <w:rFonts w:ascii="Trebuchet MS" w:hAnsi="Trebuchet MS" w:cs="Trebuchet MS"/>
                <w:lang w:eastAsia="en-US"/>
              </w:rPr>
            </w:pPr>
            <w:r w:rsidRPr="00F727CB">
              <w:rPr>
                <w:rFonts w:ascii="Wingdings" w:eastAsia="Wingdings" w:hAnsi="Wingdings" w:cs="Wingdings"/>
              </w:rPr>
              <w:t></w:t>
            </w:r>
            <w:r w:rsidRPr="00F727CB">
              <w:rPr>
                <w:rFonts w:ascii="Trebuchet MS" w:hAnsi="Trebuchet MS" w:cs="Trebuchet MS"/>
                <w:sz w:val="18"/>
                <w:lang w:eastAsia="en-US"/>
              </w:rPr>
              <w:t xml:space="preserve"> </w:t>
            </w:r>
            <w:r w:rsidRPr="00F727CB">
              <w:rPr>
                <w:rFonts w:ascii="Trebuchet MS" w:hAnsi="Trebuchet MS" w:cs="Trebuchet MS"/>
                <w:lang w:eastAsia="en-US"/>
              </w:rPr>
              <w:t xml:space="preserve">Oui, la production est entièrement basée sur les spécificités des acheteurs. </w:t>
            </w:r>
          </w:p>
          <w:p w14:paraId="6AD09C38" w14:textId="77777777" w:rsidR="0097794E" w:rsidRPr="00F727CB" w:rsidRDefault="0097794E" w:rsidP="0097794E">
            <w:pPr>
              <w:ind w:right="260"/>
              <w:jc w:val="both"/>
              <w:rPr>
                <w:rFonts w:ascii="Trebuchet MS" w:hAnsi="Trebuchet MS" w:cs="Trebuchet MS"/>
                <w:lang w:eastAsia="en-US"/>
              </w:rPr>
            </w:pPr>
            <w:r w:rsidRPr="00F727CB">
              <w:rPr>
                <w:rFonts w:ascii="Wingdings" w:eastAsia="Wingdings" w:hAnsi="Wingdings" w:cs="Wingdings"/>
              </w:rPr>
              <w:t></w:t>
            </w:r>
            <w:r w:rsidRPr="00F727CB">
              <w:rPr>
                <w:rFonts w:ascii="Trebuchet MS" w:hAnsi="Trebuchet MS" w:cs="Trebuchet MS"/>
                <w:lang w:eastAsia="en-US"/>
              </w:rPr>
              <w:t xml:space="preserve"> Oui, la production est partiellement basée sur les spécifications des acheteurs</w:t>
            </w:r>
          </w:p>
          <w:p w14:paraId="6005F3B2" w14:textId="77777777" w:rsidR="0097794E" w:rsidRPr="00F727CB" w:rsidRDefault="0097794E" w:rsidP="0097794E">
            <w:pPr>
              <w:ind w:right="260"/>
              <w:jc w:val="both"/>
              <w:rPr>
                <w:rFonts w:ascii="Trebuchet MS" w:hAnsi="Trebuchet MS" w:cs="Trebuchet MS"/>
                <w:lang w:eastAsia="en-US"/>
              </w:rPr>
            </w:pPr>
            <w:r w:rsidRPr="00F727CB">
              <w:rPr>
                <w:rFonts w:ascii="Wingdings" w:eastAsia="Wingdings" w:hAnsi="Wingdings" w:cs="Wingdings"/>
              </w:rPr>
              <w:t></w:t>
            </w:r>
            <w:r w:rsidRPr="00F727CB">
              <w:rPr>
                <w:rFonts w:ascii="Trebuchet MS" w:hAnsi="Trebuchet MS" w:cs="Trebuchet MS"/>
                <w:lang w:eastAsia="en-US"/>
              </w:rPr>
              <w:t xml:space="preserve"> Non </w:t>
            </w:r>
          </w:p>
          <w:p w14:paraId="1E4A5A3C" w14:textId="2740A366" w:rsidR="006362CF" w:rsidRDefault="0097794E" w:rsidP="0065447C">
            <w:pPr>
              <w:ind w:right="260"/>
              <w:jc w:val="both"/>
              <w:rPr>
                <w:rFonts w:ascii="Trebuchet MS" w:eastAsia="Wingdings" w:hAnsi="Trebuchet MS" w:cs="Trebuchet MS"/>
                <w:b/>
              </w:rPr>
            </w:pPr>
            <w:r w:rsidRPr="00F727CB">
              <w:rPr>
                <w:rFonts w:ascii="Wingdings" w:eastAsia="Wingdings" w:hAnsi="Wingdings" w:cs="Wingdings"/>
              </w:rPr>
              <w:t></w:t>
            </w:r>
            <w:r w:rsidRPr="00F727CB">
              <w:rPr>
                <w:rFonts w:ascii="Trebuchet MS" w:hAnsi="Trebuchet MS" w:cs="Trebuchet MS"/>
                <w:lang w:eastAsia="en-US"/>
              </w:rPr>
              <w:t xml:space="preserve"> Je ne sais pas</w:t>
            </w:r>
          </w:p>
        </w:tc>
        <w:tc>
          <w:tcPr>
            <w:tcW w:w="979" w:type="dxa"/>
            <w:shd w:val="clear" w:color="auto" w:fill="D9D9D9"/>
          </w:tcPr>
          <w:p w14:paraId="25746D77" w14:textId="77777777" w:rsidR="00153445" w:rsidRDefault="00153445" w:rsidP="002E63A3">
            <w:pPr>
              <w:snapToGrid w:val="0"/>
              <w:ind w:right="260"/>
              <w:jc w:val="both"/>
              <w:rPr>
                <w:rFonts w:ascii="Trebuchet MS" w:eastAsia="Wingdings" w:hAnsi="Trebuchet MS" w:cs="Trebuchet MS"/>
                <w:b/>
              </w:rPr>
            </w:pPr>
          </w:p>
        </w:tc>
      </w:tr>
      <w:tr w:rsidR="008F1AAD" w14:paraId="273139FA" w14:textId="77777777" w:rsidTr="00AE6E3F">
        <w:tc>
          <w:tcPr>
            <w:tcW w:w="10206" w:type="dxa"/>
            <w:gridSpan w:val="2"/>
            <w:shd w:val="clear" w:color="auto" w:fill="auto"/>
          </w:tcPr>
          <w:p w14:paraId="30236DF7" w14:textId="77777777" w:rsidR="008F1AAD" w:rsidRPr="001311AD" w:rsidRDefault="008F1AAD" w:rsidP="008F1AAD">
            <w:pPr>
              <w:ind w:right="260"/>
              <w:jc w:val="both"/>
            </w:pPr>
          </w:p>
          <w:p w14:paraId="5A3E779E" w14:textId="77777777" w:rsidR="008F1AAD" w:rsidRDefault="008F1AAD" w:rsidP="008F1AAD">
            <w:pPr>
              <w:numPr>
                <w:ilvl w:val="0"/>
                <w:numId w:val="5"/>
              </w:numPr>
              <w:ind w:right="260"/>
              <w:jc w:val="both"/>
            </w:pPr>
            <w:r>
              <w:rPr>
                <w:rFonts w:ascii="Trebuchet MS" w:eastAsia="Wingdings" w:hAnsi="Trebuchet MS" w:cs="Trebuchet MS"/>
                <w:b/>
                <w:color w:val="0070C0"/>
              </w:rPr>
              <w:t>Finance</w:t>
            </w:r>
          </w:p>
        </w:tc>
        <w:tc>
          <w:tcPr>
            <w:tcW w:w="979" w:type="dxa"/>
            <w:shd w:val="clear" w:color="auto" w:fill="FFFFFF"/>
          </w:tcPr>
          <w:p w14:paraId="297FCEE7" w14:textId="77777777" w:rsidR="008F1AAD" w:rsidRDefault="008F1AAD" w:rsidP="008F1AAD">
            <w:pPr>
              <w:snapToGrid w:val="0"/>
              <w:ind w:right="260"/>
              <w:jc w:val="both"/>
              <w:rPr>
                <w:rFonts w:ascii="Trebuchet MS" w:eastAsia="Wingdings" w:hAnsi="Trebuchet MS" w:cs="Trebuchet MS"/>
                <w:b/>
              </w:rPr>
            </w:pPr>
          </w:p>
        </w:tc>
      </w:tr>
      <w:tr w:rsidR="008F1AAD" w14:paraId="2E55B652" w14:textId="77777777" w:rsidTr="00AE6E3F">
        <w:tc>
          <w:tcPr>
            <w:tcW w:w="10206" w:type="dxa"/>
            <w:gridSpan w:val="2"/>
            <w:shd w:val="clear" w:color="auto" w:fill="auto"/>
          </w:tcPr>
          <w:p w14:paraId="2689FF4B" w14:textId="77777777" w:rsidR="008F1AAD" w:rsidRPr="00FD3F7E" w:rsidRDefault="008F1AAD" w:rsidP="008F1AAD">
            <w:pPr>
              <w:pStyle w:val="Paragraphedeliste"/>
              <w:snapToGrid w:val="0"/>
              <w:spacing w:after="0" w:line="240" w:lineRule="auto"/>
              <w:ind w:left="0" w:right="260"/>
              <w:jc w:val="both"/>
              <w:rPr>
                <w:rFonts w:ascii="Trebuchet MS" w:eastAsia="Wingdings" w:hAnsi="Trebuchet MS" w:cs="Trebuchet MS"/>
                <w:b/>
                <w:sz w:val="20"/>
                <w:szCs w:val="20"/>
              </w:rPr>
            </w:pPr>
          </w:p>
          <w:p w14:paraId="1713A110" w14:textId="77777777" w:rsidR="008F1AAD" w:rsidRPr="00FD3F7E" w:rsidRDefault="008F1AAD" w:rsidP="008F1AAD">
            <w:pPr>
              <w:pStyle w:val="Paragraphedeliste"/>
              <w:numPr>
                <w:ilvl w:val="0"/>
                <w:numId w:val="31"/>
              </w:numPr>
              <w:spacing w:after="0" w:line="240" w:lineRule="auto"/>
              <w:ind w:right="260"/>
              <w:jc w:val="both"/>
              <w:rPr>
                <w:rFonts w:ascii="Trebuchet MS" w:eastAsia="Wingdings" w:hAnsi="Trebuchet MS" w:cs="Trebuchet MS"/>
                <w:sz w:val="20"/>
                <w:szCs w:val="20"/>
              </w:rPr>
            </w:pPr>
            <w:r w:rsidRPr="00FD3F7E">
              <w:rPr>
                <w:rFonts w:ascii="Trebuchet MS" w:eastAsia="Wingdings" w:hAnsi="Trebuchet MS" w:cs="Trebuchet MS"/>
                <w:sz w:val="20"/>
                <w:szCs w:val="20"/>
              </w:rPr>
              <w:t xml:space="preserve">Actuellement, estimez-vous que la </w:t>
            </w:r>
            <w:r w:rsidRPr="00FD3F7E">
              <w:rPr>
                <w:rFonts w:ascii="Trebuchet MS" w:eastAsia="Wingdings" w:hAnsi="Trebuchet MS" w:cs="Trebuchet MS"/>
                <w:b/>
                <w:sz w:val="20"/>
                <w:szCs w:val="20"/>
              </w:rPr>
              <w:t>situation financière de votre entreprise</w:t>
            </w:r>
            <w:r w:rsidRPr="00FD3F7E">
              <w:rPr>
                <w:rFonts w:ascii="Trebuchet MS" w:eastAsia="Wingdings" w:hAnsi="Trebuchet MS" w:cs="Trebuchet MS"/>
                <w:sz w:val="20"/>
                <w:szCs w:val="20"/>
              </w:rPr>
              <w:t xml:space="preserve"> est… :</w:t>
            </w:r>
          </w:p>
          <w:p w14:paraId="67169ADB" w14:textId="77777777" w:rsidR="008F1AAD" w:rsidRPr="00FD3F7E" w:rsidRDefault="008F1AAD" w:rsidP="008F1AAD">
            <w:pPr>
              <w:pStyle w:val="Paragraphedeliste"/>
              <w:spacing w:after="0" w:line="240" w:lineRule="auto"/>
              <w:ind w:left="0" w:right="260"/>
              <w:jc w:val="both"/>
              <w:rPr>
                <w:rFonts w:ascii="Wingdings" w:eastAsia="Wingdings" w:hAnsi="Wingdings" w:cs="Wingdings"/>
              </w:rPr>
            </w:pPr>
          </w:p>
          <w:p w14:paraId="693FBEAA" w14:textId="77777777" w:rsidR="008F1AAD" w:rsidRPr="00FD3F7E" w:rsidRDefault="008F1AAD" w:rsidP="008F1AAD">
            <w:pPr>
              <w:ind w:right="260"/>
              <w:jc w:val="both"/>
              <w:rPr>
                <w:rFonts w:ascii="Wingdings" w:eastAsia="Wingdings" w:hAnsi="Wingdings" w:cs="Wingdings"/>
              </w:rPr>
            </w:pPr>
            <w:r w:rsidRPr="00FD3F7E">
              <w:rPr>
                <w:rFonts w:ascii="Wingdings" w:eastAsia="Wingdings" w:hAnsi="Wingdings" w:cs="Wingdings"/>
              </w:rPr>
              <w:t></w:t>
            </w:r>
            <w:r w:rsidRPr="00FD3F7E">
              <w:rPr>
                <w:rFonts w:ascii="Trebuchet MS" w:eastAsia="Trebuchet MS" w:hAnsi="Trebuchet MS" w:cs="Trebuchet MS"/>
              </w:rPr>
              <w:t xml:space="preserve"> </w:t>
            </w:r>
            <w:r w:rsidRPr="00FD3F7E">
              <w:rPr>
                <w:rFonts w:ascii="Trebuchet MS" w:eastAsia="Wingdings" w:hAnsi="Trebuchet MS" w:cs="Trebuchet MS"/>
              </w:rPr>
              <w:t>Bonne (1)</w:t>
            </w:r>
          </w:p>
          <w:p w14:paraId="4D826A4E" w14:textId="77777777" w:rsidR="008F1AAD" w:rsidRPr="00FD3F7E" w:rsidRDefault="008F1AAD" w:rsidP="008F1AAD">
            <w:pPr>
              <w:ind w:right="260"/>
              <w:jc w:val="both"/>
              <w:rPr>
                <w:rFonts w:ascii="Wingdings" w:eastAsia="Wingdings" w:hAnsi="Wingdings" w:cs="Wingdings"/>
              </w:rPr>
            </w:pPr>
            <w:r w:rsidRPr="00FD3F7E">
              <w:rPr>
                <w:rFonts w:ascii="Wingdings" w:eastAsia="Wingdings" w:hAnsi="Wingdings" w:cs="Wingdings"/>
              </w:rPr>
              <w:t></w:t>
            </w:r>
            <w:r w:rsidRPr="00FD3F7E">
              <w:rPr>
                <w:rFonts w:ascii="Trebuchet MS" w:eastAsia="Trebuchet MS" w:hAnsi="Trebuchet MS" w:cs="Trebuchet MS"/>
              </w:rPr>
              <w:t xml:space="preserve"> </w:t>
            </w:r>
            <w:r w:rsidRPr="00FD3F7E">
              <w:rPr>
                <w:rFonts w:ascii="Trebuchet MS" w:eastAsia="Wingdings" w:hAnsi="Trebuchet MS" w:cs="Trebuchet MS"/>
              </w:rPr>
              <w:t>Stable (2)</w:t>
            </w:r>
          </w:p>
          <w:p w14:paraId="1F35176B" w14:textId="77777777" w:rsidR="008F1AAD" w:rsidRPr="00FD3F7E" w:rsidRDefault="008F1AAD" w:rsidP="008F1AAD">
            <w:pPr>
              <w:ind w:right="260"/>
              <w:jc w:val="both"/>
              <w:rPr>
                <w:rFonts w:ascii="Trebuchet MS" w:eastAsia="Wingdings" w:hAnsi="Trebuchet MS" w:cs="Trebuchet MS"/>
              </w:rPr>
            </w:pPr>
            <w:r w:rsidRPr="00FD3F7E">
              <w:rPr>
                <w:rFonts w:ascii="Wingdings" w:eastAsia="Wingdings" w:hAnsi="Wingdings" w:cs="Wingdings"/>
              </w:rPr>
              <w:t></w:t>
            </w:r>
            <w:r w:rsidRPr="00FD3F7E">
              <w:rPr>
                <w:rFonts w:ascii="Trebuchet MS" w:eastAsia="Trebuchet MS" w:hAnsi="Trebuchet MS" w:cs="Trebuchet MS"/>
              </w:rPr>
              <w:t xml:space="preserve"> </w:t>
            </w:r>
            <w:r w:rsidRPr="00FD3F7E">
              <w:rPr>
                <w:rFonts w:ascii="Trebuchet MS" w:eastAsia="Wingdings" w:hAnsi="Trebuchet MS" w:cs="Trebuchet MS"/>
              </w:rPr>
              <w:t>Mauvaise (3)</w:t>
            </w:r>
          </w:p>
          <w:p w14:paraId="52D0189F" w14:textId="77777777" w:rsidR="008F1AAD" w:rsidRPr="00FD3F7E" w:rsidRDefault="008F1AAD" w:rsidP="008F1AAD">
            <w:pPr>
              <w:ind w:right="260"/>
              <w:jc w:val="both"/>
              <w:rPr>
                <w:rFonts w:ascii="Trebuchet MS" w:eastAsia="Wingdings" w:hAnsi="Trebuchet MS" w:cs="Trebuchet MS"/>
              </w:rPr>
            </w:pPr>
          </w:p>
          <w:p w14:paraId="144D60CF" w14:textId="77777777" w:rsidR="008F1AAD" w:rsidRPr="00FD3F7E" w:rsidRDefault="008F1AAD" w:rsidP="008F1AAD">
            <w:pPr>
              <w:pStyle w:val="Paragraphedeliste"/>
              <w:numPr>
                <w:ilvl w:val="0"/>
                <w:numId w:val="31"/>
              </w:numPr>
              <w:ind w:right="260"/>
              <w:jc w:val="both"/>
              <w:rPr>
                <w:rFonts w:ascii="Trebuchet MS" w:eastAsia="Wingdings" w:hAnsi="Trebuchet MS" w:cs="Trebuchet MS"/>
                <w:sz w:val="20"/>
              </w:rPr>
            </w:pPr>
            <w:r w:rsidRPr="00FD3F7E">
              <w:rPr>
                <w:rFonts w:ascii="Trebuchet MS" w:eastAsia="Wingdings" w:hAnsi="Trebuchet MS" w:cs="Trebuchet MS"/>
                <w:sz w:val="20"/>
              </w:rPr>
              <w:t>Sur une échelle de 1 (obstacle très sévère) à 6 (pas d’obstacle), veuillez évaluer dans quelle mesure l'accès aux institutions financières constitue-t-il un obstacle aux activités actuelles ?</w:t>
            </w:r>
          </w:p>
          <w:p w14:paraId="77879EE4" w14:textId="3A6FE5F1" w:rsidR="008F1AAD" w:rsidRPr="00FD3F7E" w:rsidRDefault="00DE2DD0" w:rsidP="008F1AAD">
            <w:pPr>
              <w:ind w:right="260"/>
              <w:jc w:val="both"/>
              <w:rPr>
                <w:rFonts w:ascii="Trebuchet MS" w:eastAsia="Wingdings" w:hAnsi="Trebuchet MS" w:cs="Trebuchet MS"/>
              </w:rPr>
            </w:pPr>
            <w:r w:rsidRPr="00FD3F7E">
              <w:rPr>
                <w:rFonts w:ascii="Wingdings" w:eastAsia="Wingdings" w:hAnsi="Wingdings" w:cs="Wingdings"/>
              </w:rPr>
              <w:t></w:t>
            </w:r>
            <w:r>
              <w:rPr>
                <w:rFonts w:ascii="Wingdings" w:eastAsia="Wingdings" w:hAnsi="Wingdings" w:cs="Wingdings"/>
              </w:rPr>
              <w:t></w:t>
            </w:r>
            <w:r w:rsidR="008F1AAD" w:rsidRPr="00FD3F7E">
              <w:rPr>
                <w:rFonts w:ascii="Trebuchet MS" w:eastAsia="Wingdings" w:hAnsi="Trebuchet MS" w:cs="Trebuchet MS"/>
              </w:rPr>
              <w:t>1. Obstacle très sévère</w:t>
            </w:r>
          </w:p>
          <w:p w14:paraId="28E78BCA" w14:textId="1751FEEF" w:rsidR="008F1AAD" w:rsidRPr="00FD3F7E" w:rsidRDefault="00DE2DD0" w:rsidP="008F1AAD">
            <w:pPr>
              <w:ind w:right="260"/>
              <w:jc w:val="both"/>
              <w:rPr>
                <w:rFonts w:ascii="Trebuchet MS" w:eastAsia="Wingdings" w:hAnsi="Trebuchet MS" w:cs="Trebuchet MS"/>
              </w:rPr>
            </w:pPr>
            <w:r w:rsidRPr="00FD3F7E">
              <w:rPr>
                <w:rFonts w:ascii="Wingdings" w:eastAsia="Wingdings" w:hAnsi="Wingdings" w:cs="Wingdings"/>
              </w:rPr>
              <w:t></w:t>
            </w:r>
            <w:r>
              <w:rPr>
                <w:rFonts w:ascii="Wingdings" w:eastAsia="Wingdings" w:hAnsi="Wingdings" w:cs="Wingdings"/>
              </w:rPr>
              <w:t></w:t>
            </w:r>
            <w:r w:rsidR="008F1AAD" w:rsidRPr="00FD3F7E">
              <w:rPr>
                <w:rFonts w:ascii="Trebuchet MS" w:eastAsia="Wingdings" w:hAnsi="Trebuchet MS" w:cs="Trebuchet MS"/>
              </w:rPr>
              <w:t>2.</w:t>
            </w:r>
          </w:p>
          <w:p w14:paraId="55EA7AB4" w14:textId="0D920B78" w:rsidR="008F1AAD" w:rsidRPr="00FD3F7E" w:rsidRDefault="00DE2DD0" w:rsidP="008F1AAD">
            <w:pPr>
              <w:ind w:right="260"/>
              <w:jc w:val="both"/>
              <w:rPr>
                <w:rFonts w:ascii="Trebuchet MS" w:eastAsia="Wingdings" w:hAnsi="Trebuchet MS" w:cs="Trebuchet MS"/>
              </w:rPr>
            </w:pPr>
            <w:r w:rsidRPr="00FD3F7E">
              <w:rPr>
                <w:rFonts w:ascii="Wingdings" w:eastAsia="Wingdings" w:hAnsi="Wingdings" w:cs="Wingdings"/>
              </w:rPr>
              <w:t></w:t>
            </w:r>
            <w:r>
              <w:rPr>
                <w:rFonts w:ascii="Wingdings" w:eastAsia="Wingdings" w:hAnsi="Wingdings" w:cs="Wingdings"/>
              </w:rPr>
              <w:t></w:t>
            </w:r>
            <w:r w:rsidR="008F1AAD" w:rsidRPr="00FD3F7E">
              <w:rPr>
                <w:rFonts w:ascii="Trebuchet MS" w:eastAsia="Wingdings" w:hAnsi="Trebuchet MS" w:cs="Trebuchet MS"/>
              </w:rPr>
              <w:t>3.</w:t>
            </w:r>
          </w:p>
          <w:p w14:paraId="1F723FAF" w14:textId="33BEE5C7" w:rsidR="008F1AAD" w:rsidRPr="00FD3F7E" w:rsidRDefault="00DE2DD0" w:rsidP="008F1AAD">
            <w:pPr>
              <w:ind w:right="260"/>
              <w:jc w:val="both"/>
              <w:rPr>
                <w:rFonts w:ascii="Trebuchet MS" w:eastAsia="Wingdings" w:hAnsi="Trebuchet MS" w:cs="Trebuchet MS"/>
              </w:rPr>
            </w:pPr>
            <w:r w:rsidRPr="00FD3F7E">
              <w:rPr>
                <w:rFonts w:ascii="Wingdings" w:eastAsia="Wingdings" w:hAnsi="Wingdings" w:cs="Wingdings"/>
              </w:rPr>
              <w:t></w:t>
            </w:r>
            <w:r>
              <w:rPr>
                <w:rFonts w:ascii="Wingdings" w:eastAsia="Wingdings" w:hAnsi="Wingdings" w:cs="Wingdings"/>
              </w:rPr>
              <w:t></w:t>
            </w:r>
            <w:r w:rsidR="008F1AAD" w:rsidRPr="00FD3F7E">
              <w:rPr>
                <w:rFonts w:ascii="Trebuchet MS" w:eastAsia="Wingdings" w:hAnsi="Trebuchet MS" w:cs="Trebuchet MS"/>
              </w:rPr>
              <w:t>4.</w:t>
            </w:r>
          </w:p>
          <w:p w14:paraId="7D01CC73" w14:textId="3A2431FD" w:rsidR="008F1AAD" w:rsidRPr="00FD3F7E" w:rsidRDefault="00DE2DD0" w:rsidP="008F1AAD">
            <w:pPr>
              <w:ind w:right="260"/>
              <w:jc w:val="both"/>
              <w:rPr>
                <w:rFonts w:ascii="Trebuchet MS" w:eastAsia="Wingdings" w:hAnsi="Trebuchet MS" w:cs="Trebuchet MS"/>
              </w:rPr>
            </w:pPr>
            <w:r w:rsidRPr="00FD3F7E">
              <w:rPr>
                <w:rFonts w:ascii="Wingdings" w:eastAsia="Wingdings" w:hAnsi="Wingdings" w:cs="Wingdings"/>
              </w:rPr>
              <w:t></w:t>
            </w:r>
            <w:r>
              <w:rPr>
                <w:rFonts w:ascii="Wingdings" w:eastAsia="Wingdings" w:hAnsi="Wingdings" w:cs="Wingdings"/>
              </w:rPr>
              <w:t></w:t>
            </w:r>
            <w:r w:rsidR="008F1AAD" w:rsidRPr="00FD3F7E">
              <w:rPr>
                <w:rFonts w:ascii="Trebuchet MS" w:eastAsia="Wingdings" w:hAnsi="Trebuchet MS" w:cs="Trebuchet MS"/>
              </w:rPr>
              <w:t>5.</w:t>
            </w:r>
          </w:p>
          <w:p w14:paraId="490D5A9A" w14:textId="73E19EE2" w:rsidR="008F1AAD" w:rsidRPr="00FD3F7E" w:rsidRDefault="00DE2DD0" w:rsidP="008F1AAD">
            <w:pPr>
              <w:ind w:right="260"/>
              <w:jc w:val="both"/>
              <w:rPr>
                <w:rFonts w:ascii="Trebuchet MS" w:eastAsia="Wingdings" w:hAnsi="Trebuchet MS" w:cs="Trebuchet MS"/>
              </w:rPr>
            </w:pPr>
            <w:r w:rsidRPr="00FD3F7E">
              <w:rPr>
                <w:rFonts w:ascii="Wingdings" w:eastAsia="Wingdings" w:hAnsi="Wingdings" w:cs="Wingdings"/>
              </w:rPr>
              <w:t></w:t>
            </w:r>
            <w:r>
              <w:rPr>
                <w:rFonts w:ascii="Wingdings" w:eastAsia="Wingdings" w:hAnsi="Wingdings" w:cs="Wingdings"/>
              </w:rPr>
              <w:t></w:t>
            </w:r>
            <w:r w:rsidR="008F1AAD" w:rsidRPr="00FD3F7E">
              <w:rPr>
                <w:rFonts w:ascii="Trebuchet MS" w:eastAsia="Wingdings" w:hAnsi="Trebuchet MS" w:cs="Trebuchet MS"/>
              </w:rPr>
              <w:t>6. Pas d’obstacle</w:t>
            </w:r>
          </w:p>
          <w:p w14:paraId="2059A57B" w14:textId="5F48BCCE" w:rsidR="008F1AAD" w:rsidRPr="00FD3F7E" w:rsidRDefault="00DE2DD0" w:rsidP="008F1AAD">
            <w:pPr>
              <w:ind w:right="260"/>
              <w:jc w:val="both"/>
              <w:rPr>
                <w:rFonts w:ascii="Trebuchet MS" w:eastAsia="Wingdings" w:hAnsi="Trebuchet MS" w:cs="Trebuchet MS"/>
              </w:rPr>
            </w:pPr>
            <w:r w:rsidRPr="00FD3F7E">
              <w:rPr>
                <w:rFonts w:ascii="Wingdings" w:eastAsia="Wingdings" w:hAnsi="Wingdings" w:cs="Wingdings"/>
              </w:rPr>
              <w:t></w:t>
            </w:r>
            <w:r>
              <w:rPr>
                <w:rFonts w:ascii="Wingdings" w:eastAsia="Wingdings" w:hAnsi="Wingdings" w:cs="Wingdings"/>
              </w:rPr>
              <w:t></w:t>
            </w:r>
            <w:r w:rsidR="008F1AAD" w:rsidRPr="00FD3F7E">
              <w:rPr>
                <w:rFonts w:ascii="Trebuchet MS" w:eastAsia="Wingdings" w:hAnsi="Trebuchet MS" w:cs="Trebuchet MS"/>
              </w:rPr>
              <w:t>Je ne sais pas</w:t>
            </w:r>
          </w:p>
          <w:p w14:paraId="2A2E29DD" w14:textId="77777777" w:rsidR="008F1AAD" w:rsidRPr="00FD3F7E" w:rsidRDefault="008F1AAD" w:rsidP="008F1AAD">
            <w:pPr>
              <w:ind w:right="260"/>
              <w:jc w:val="both"/>
              <w:rPr>
                <w:rFonts w:ascii="Trebuchet MS" w:eastAsia="Wingdings" w:hAnsi="Trebuchet MS" w:cs="Trebuchet MS"/>
              </w:rPr>
            </w:pPr>
          </w:p>
          <w:p w14:paraId="4808D661" w14:textId="77777777" w:rsidR="008F1AAD" w:rsidRPr="00FD3F7E" w:rsidRDefault="008F1AAD" w:rsidP="008F1AAD">
            <w:pPr>
              <w:ind w:right="260"/>
              <w:jc w:val="both"/>
              <w:rPr>
                <w:rFonts w:ascii="Trebuchet MS" w:eastAsia="Wingdings" w:hAnsi="Trebuchet MS" w:cs="Trebuchet MS"/>
              </w:rPr>
            </w:pPr>
          </w:p>
          <w:p w14:paraId="161531F0" w14:textId="77777777" w:rsidR="008F1AAD" w:rsidRPr="00FD3F7E" w:rsidRDefault="008F1AAD" w:rsidP="008F1AAD">
            <w:pPr>
              <w:pStyle w:val="Paragraphedeliste"/>
              <w:numPr>
                <w:ilvl w:val="0"/>
                <w:numId w:val="31"/>
              </w:numPr>
              <w:ind w:right="260"/>
              <w:jc w:val="both"/>
              <w:rPr>
                <w:rFonts w:ascii="Trebuchet MS" w:eastAsia="Wingdings" w:hAnsi="Trebuchet MS" w:cs="Trebuchet MS"/>
                <w:sz w:val="20"/>
              </w:rPr>
            </w:pPr>
            <w:r w:rsidRPr="00FD3F7E">
              <w:rPr>
                <w:rFonts w:ascii="Trebuchet MS" w:eastAsia="Wingdings" w:hAnsi="Trebuchet MS" w:cs="Trebuchet MS"/>
                <w:sz w:val="20"/>
              </w:rPr>
              <w:t>L’entreprise a-t-elle demandé un prêt au cours des trois dernières années ?</w:t>
            </w:r>
          </w:p>
          <w:p w14:paraId="462990D7" w14:textId="77777777" w:rsidR="008F1AAD" w:rsidRPr="00FD3F7E" w:rsidRDefault="008F1AAD" w:rsidP="008F1AAD">
            <w:pPr>
              <w:ind w:right="260"/>
              <w:jc w:val="both"/>
              <w:rPr>
                <w:rFonts w:ascii="Wingdings" w:eastAsia="Wingdings" w:hAnsi="Wingdings" w:cs="Wingdings"/>
              </w:rPr>
            </w:pPr>
            <w:r w:rsidRPr="00FD3F7E">
              <w:rPr>
                <w:rFonts w:ascii="Wingdings" w:eastAsia="Wingdings" w:hAnsi="Wingdings" w:cs="Wingdings"/>
              </w:rPr>
              <w:t></w:t>
            </w:r>
            <w:r w:rsidRPr="00FD3F7E">
              <w:rPr>
                <w:rFonts w:ascii="Trebuchet MS" w:eastAsia="Trebuchet MS" w:hAnsi="Trebuchet MS" w:cs="Trebuchet MS"/>
              </w:rPr>
              <w:t xml:space="preserve"> </w:t>
            </w:r>
            <w:r w:rsidRPr="00FD3F7E">
              <w:rPr>
                <w:rFonts w:ascii="Trebuchet MS" w:eastAsia="Wingdings" w:hAnsi="Trebuchet MS" w:cs="Trebuchet MS"/>
              </w:rPr>
              <w:t>Oui (1)</w:t>
            </w:r>
          </w:p>
          <w:p w14:paraId="43A65AFA" w14:textId="77777777" w:rsidR="008F1AAD" w:rsidRPr="00FD3F7E" w:rsidRDefault="008F1AAD" w:rsidP="008F1AAD">
            <w:pPr>
              <w:ind w:right="260"/>
              <w:jc w:val="both"/>
              <w:rPr>
                <w:rFonts w:ascii="Trebuchet MS" w:eastAsia="Wingdings" w:hAnsi="Trebuchet MS" w:cs="Trebuchet MS"/>
              </w:rPr>
            </w:pPr>
            <w:r w:rsidRPr="00FD3F7E">
              <w:rPr>
                <w:rFonts w:ascii="Wingdings" w:eastAsia="Wingdings" w:hAnsi="Wingdings" w:cs="Wingdings"/>
              </w:rPr>
              <w:t></w:t>
            </w:r>
            <w:r w:rsidRPr="00FD3F7E">
              <w:rPr>
                <w:rFonts w:ascii="Trebuchet MS" w:eastAsia="Trebuchet MS" w:hAnsi="Trebuchet MS" w:cs="Trebuchet MS"/>
              </w:rPr>
              <w:t xml:space="preserve"> </w:t>
            </w:r>
            <w:r w:rsidRPr="00FD3F7E">
              <w:rPr>
                <w:rFonts w:ascii="Trebuchet MS" w:eastAsia="Wingdings" w:hAnsi="Trebuchet MS" w:cs="Trebuchet MS"/>
              </w:rPr>
              <w:t>Non (2)</w:t>
            </w:r>
          </w:p>
          <w:p w14:paraId="5FFCFE9D" w14:textId="77777777" w:rsidR="008F1AAD" w:rsidRPr="00FD3F7E" w:rsidRDefault="008F1AAD" w:rsidP="008F1AAD">
            <w:pPr>
              <w:ind w:right="260"/>
              <w:jc w:val="both"/>
              <w:rPr>
                <w:rFonts w:ascii="Trebuchet MS" w:eastAsia="Wingdings" w:hAnsi="Trebuchet MS" w:cs="Trebuchet MS"/>
              </w:rPr>
            </w:pPr>
            <w:r w:rsidRPr="00FD3F7E">
              <w:rPr>
                <w:rFonts w:ascii="Wingdings" w:eastAsia="Wingdings" w:hAnsi="Wingdings" w:cs="Wingdings"/>
              </w:rPr>
              <w:t></w:t>
            </w:r>
            <w:r w:rsidRPr="00FD3F7E">
              <w:rPr>
                <w:rFonts w:ascii="Trebuchet MS" w:eastAsia="Trebuchet MS" w:hAnsi="Trebuchet MS" w:cs="Trebuchet MS"/>
              </w:rPr>
              <w:t xml:space="preserve"> </w:t>
            </w:r>
            <w:r w:rsidRPr="00FD3F7E">
              <w:rPr>
                <w:rFonts w:ascii="Trebuchet MS" w:eastAsia="Wingdings" w:hAnsi="Trebuchet MS" w:cs="Trebuchet MS"/>
              </w:rPr>
              <w:t>Je ne sais pas (3)</w:t>
            </w:r>
          </w:p>
          <w:p w14:paraId="07C0A60E" w14:textId="77777777" w:rsidR="008F1AAD" w:rsidRPr="00FD3F7E" w:rsidRDefault="008F1AAD" w:rsidP="008F1AAD">
            <w:pPr>
              <w:ind w:right="260"/>
              <w:jc w:val="both"/>
              <w:rPr>
                <w:rFonts w:ascii="Trebuchet MS" w:eastAsia="Wingdings" w:hAnsi="Trebuchet MS" w:cs="Trebuchet MS"/>
              </w:rPr>
            </w:pPr>
          </w:p>
          <w:p w14:paraId="04AF1279" w14:textId="77777777" w:rsidR="008F1AAD" w:rsidRPr="00FD3F7E" w:rsidRDefault="008F1AAD" w:rsidP="008F1AAD">
            <w:pPr>
              <w:ind w:right="260"/>
              <w:jc w:val="both"/>
              <w:rPr>
                <w:rFonts w:ascii="Trebuchet MS" w:eastAsia="Wingdings" w:hAnsi="Trebuchet MS" w:cs="Trebuchet MS"/>
                <w:b/>
                <w:u w:val="single"/>
              </w:rPr>
            </w:pPr>
            <w:r w:rsidRPr="00FD3F7E">
              <w:rPr>
                <w:rFonts w:ascii="Trebuchet MS" w:eastAsia="Wingdings" w:hAnsi="Trebuchet MS" w:cs="Trebuchet MS"/>
                <w:b/>
                <w:u w:val="single"/>
              </w:rPr>
              <w:t xml:space="preserve">Si Oui à 3. : </w:t>
            </w:r>
          </w:p>
          <w:p w14:paraId="4B6465F3" w14:textId="77777777" w:rsidR="008F1AAD" w:rsidRPr="00FD3F7E" w:rsidRDefault="008F1AAD" w:rsidP="008F1AAD">
            <w:pPr>
              <w:ind w:right="260"/>
              <w:jc w:val="both"/>
              <w:rPr>
                <w:rFonts w:ascii="Trebuchet MS" w:eastAsia="Wingdings" w:hAnsi="Trebuchet MS" w:cs="Trebuchet MS"/>
                <w:sz w:val="18"/>
              </w:rPr>
            </w:pPr>
          </w:p>
          <w:p w14:paraId="65A80BBE" w14:textId="77777777" w:rsidR="008F1AAD" w:rsidRPr="00FD3F7E" w:rsidRDefault="008F1AAD" w:rsidP="008F1AAD">
            <w:pPr>
              <w:ind w:right="260"/>
              <w:jc w:val="both"/>
              <w:rPr>
                <w:rFonts w:ascii="Trebuchet MS" w:eastAsia="Wingdings" w:hAnsi="Trebuchet MS" w:cs="Trebuchet MS"/>
              </w:rPr>
            </w:pPr>
            <w:r w:rsidRPr="00FD3F7E">
              <w:rPr>
                <w:rFonts w:ascii="Trebuchet MS" w:eastAsia="Wingdings" w:hAnsi="Trebuchet MS" w:cs="Trebuchet MS"/>
              </w:rPr>
              <w:t xml:space="preserve">      </w:t>
            </w:r>
            <w:r w:rsidRPr="00FD3F7E">
              <w:rPr>
                <w:rFonts w:ascii="Trebuchet MS" w:eastAsia="Wingdings" w:hAnsi="Trebuchet MS" w:cs="Trebuchet MS"/>
                <w:sz w:val="18"/>
              </w:rPr>
              <w:t xml:space="preserve">3a.  </w:t>
            </w:r>
            <w:r w:rsidRPr="00FD3F7E">
              <w:rPr>
                <w:rFonts w:ascii="Trebuchet MS" w:eastAsia="Wingdings" w:hAnsi="Trebuchet MS" w:cs="Trebuchet MS"/>
              </w:rPr>
              <w:t xml:space="preserve">Quelle a été l’issue de cette demande de prêt (en cas de demandes multiples, veuillez indiquer l’issue du prêt dont la valeur est la plus élevée) ? </w:t>
            </w:r>
          </w:p>
          <w:p w14:paraId="7AD76A83" w14:textId="77777777" w:rsidR="008F1AAD" w:rsidRPr="00FD3F7E" w:rsidRDefault="008F1AAD" w:rsidP="008F1AAD">
            <w:pPr>
              <w:ind w:right="260"/>
              <w:jc w:val="both"/>
              <w:rPr>
                <w:rFonts w:ascii="Trebuchet MS" w:eastAsia="Wingdings" w:hAnsi="Trebuchet MS" w:cs="Trebuchet MS"/>
              </w:rPr>
            </w:pPr>
          </w:p>
          <w:p w14:paraId="351E1269" w14:textId="77777777" w:rsidR="008F1AAD" w:rsidRPr="00FD3F7E" w:rsidRDefault="008F1AAD" w:rsidP="008F1AAD">
            <w:pPr>
              <w:ind w:right="260"/>
              <w:jc w:val="both"/>
              <w:rPr>
                <w:rFonts w:ascii="Wingdings" w:eastAsia="Wingdings" w:hAnsi="Wingdings" w:cs="Wingdings"/>
              </w:rPr>
            </w:pPr>
            <w:r w:rsidRPr="00FD3F7E">
              <w:rPr>
                <w:rFonts w:ascii="Wingdings" w:eastAsia="Wingdings" w:hAnsi="Wingdings" w:cs="Wingdings"/>
              </w:rPr>
              <w:t></w:t>
            </w:r>
            <w:r w:rsidRPr="00FD3F7E">
              <w:rPr>
                <w:rFonts w:ascii="Trebuchet MS" w:eastAsia="Trebuchet MS" w:hAnsi="Trebuchet MS" w:cs="Trebuchet MS"/>
              </w:rPr>
              <w:t xml:space="preserve"> La demande a été approuvée (1)</w:t>
            </w:r>
          </w:p>
          <w:p w14:paraId="5DB5127F" w14:textId="77777777" w:rsidR="008F1AAD" w:rsidRPr="00FD3F7E" w:rsidRDefault="008F1AAD" w:rsidP="008F1AAD">
            <w:pPr>
              <w:ind w:right="260"/>
              <w:jc w:val="both"/>
              <w:rPr>
                <w:rFonts w:ascii="Trebuchet MS" w:eastAsia="Wingdings" w:hAnsi="Trebuchet MS" w:cs="Trebuchet MS"/>
              </w:rPr>
            </w:pPr>
            <w:r w:rsidRPr="00FD3F7E">
              <w:rPr>
                <w:rFonts w:ascii="Wingdings" w:eastAsia="Wingdings" w:hAnsi="Wingdings" w:cs="Wingdings"/>
              </w:rPr>
              <w:t></w:t>
            </w:r>
            <w:r w:rsidRPr="00FD3F7E">
              <w:rPr>
                <w:rFonts w:ascii="Trebuchet MS" w:eastAsia="Trebuchet MS" w:hAnsi="Trebuchet MS" w:cs="Trebuchet MS"/>
              </w:rPr>
              <w:t xml:space="preserve"> La demande a été rejetée par la banque (2)</w:t>
            </w:r>
          </w:p>
          <w:p w14:paraId="06936F80" w14:textId="77777777" w:rsidR="008F1AAD" w:rsidRPr="00FD3F7E" w:rsidRDefault="008F1AAD" w:rsidP="008F1AAD">
            <w:pPr>
              <w:ind w:right="260"/>
              <w:jc w:val="both"/>
              <w:rPr>
                <w:rFonts w:ascii="Trebuchet MS" w:eastAsia="Wingdings" w:hAnsi="Trebuchet MS" w:cs="Trebuchet MS"/>
              </w:rPr>
            </w:pPr>
            <w:r w:rsidRPr="00FD3F7E">
              <w:rPr>
                <w:rFonts w:ascii="Wingdings" w:eastAsia="Wingdings" w:hAnsi="Wingdings" w:cs="Wingdings"/>
              </w:rPr>
              <w:t></w:t>
            </w:r>
            <w:r w:rsidRPr="00FD3F7E">
              <w:rPr>
                <w:rFonts w:ascii="Trebuchet MS" w:eastAsia="Trebuchet MS" w:hAnsi="Trebuchet MS" w:cs="Trebuchet MS"/>
              </w:rPr>
              <w:t xml:space="preserve"> L’offre a été rejetée par l’entreprise (3)</w:t>
            </w:r>
          </w:p>
          <w:p w14:paraId="6129416A" w14:textId="77777777" w:rsidR="008F1AAD" w:rsidRPr="00FD3F7E" w:rsidRDefault="008F1AAD" w:rsidP="008F1AAD">
            <w:pPr>
              <w:ind w:right="260"/>
              <w:jc w:val="both"/>
              <w:rPr>
                <w:rFonts w:ascii="Wingdings" w:eastAsia="Wingdings" w:hAnsi="Wingdings" w:cs="Wingdings"/>
              </w:rPr>
            </w:pPr>
            <w:r w:rsidRPr="00FD3F7E">
              <w:rPr>
                <w:rFonts w:ascii="Wingdings" w:eastAsia="Wingdings" w:hAnsi="Wingdings" w:cs="Wingdings"/>
              </w:rPr>
              <w:t></w:t>
            </w:r>
            <w:r w:rsidRPr="00FD3F7E">
              <w:rPr>
                <w:rFonts w:ascii="Trebuchet MS" w:eastAsia="Trebuchet MS" w:hAnsi="Trebuchet MS" w:cs="Trebuchet MS"/>
              </w:rPr>
              <w:t xml:space="preserve"> La demande est toujours en cours (4)</w:t>
            </w:r>
          </w:p>
          <w:p w14:paraId="06BF5707" w14:textId="77777777" w:rsidR="008F1AAD" w:rsidRPr="00FD3F7E" w:rsidRDefault="008F1AAD" w:rsidP="008F1AAD">
            <w:pPr>
              <w:ind w:right="260"/>
              <w:jc w:val="both"/>
              <w:rPr>
                <w:rFonts w:ascii="Trebuchet MS" w:eastAsia="Wingdings" w:hAnsi="Trebuchet MS" w:cs="Trebuchet MS"/>
              </w:rPr>
            </w:pPr>
            <w:r w:rsidRPr="00FD3F7E">
              <w:rPr>
                <w:rFonts w:ascii="Wingdings" w:eastAsia="Wingdings" w:hAnsi="Wingdings" w:cs="Wingdings"/>
              </w:rPr>
              <w:t></w:t>
            </w:r>
            <w:r w:rsidRPr="00FD3F7E">
              <w:rPr>
                <w:rFonts w:ascii="Trebuchet MS" w:eastAsia="Trebuchet MS" w:hAnsi="Trebuchet MS" w:cs="Trebuchet MS"/>
              </w:rPr>
              <w:t xml:space="preserve"> </w:t>
            </w:r>
            <w:r w:rsidRPr="00FD3F7E">
              <w:rPr>
                <w:rFonts w:ascii="Trebuchet MS" w:eastAsia="Wingdings" w:hAnsi="Trebuchet MS" w:cs="Trebuchet MS"/>
              </w:rPr>
              <w:t>Je ne sais pas (5)</w:t>
            </w:r>
          </w:p>
          <w:p w14:paraId="757A6103" w14:textId="77777777" w:rsidR="008F1AAD" w:rsidRPr="00FD3F7E" w:rsidRDefault="008F1AAD" w:rsidP="008F1AAD">
            <w:pPr>
              <w:ind w:right="260"/>
              <w:jc w:val="both"/>
              <w:rPr>
                <w:rFonts w:ascii="Trebuchet MS" w:eastAsia="Wingdings" w:hAnsi="Trebuchet MS" w:cs="Trebuchet MS"/>
              </w:rPr>
            </w:pPr>
          </w:p>
          <w:p w14:paraId="72E89624" w14:textId="77777777" w:rsidR="008F1AAD" w:rsidRPr="00FD3F7E" w:rsidRDefault="008F1AAD" w:rsidP="008F1AAD">
            <w:pPr>
              <w:ind w:right="260"/>
              <w:jc w:val="both"/>
              <w:rPr>
                <w:rFonts w:ascii="Trebuchet MS" w:eastAsia="Wingdings" w:hAnsi="Trebuchet MS" w:cs="Trebuchet MS"/>
                <w:b/>
                <w:u w:val="single"/>
              </w:rPr>
            </w:pPr>
            <w:r w:rsidRPr="00FD3F7E">
              <w:rPr>
                <w:rFonts w:ascii="Trebuchet MS" w:eastAsia="Wingdings" w:hAnsi="Trebuchet MS" w:cs="Trebuchet MS"/>
                <w:b/>
                <w:u w:val="single"/>
              </w:rPr>
              <w:t xml:space="preserve">Si Non à 3. OU réponse (3) à 3a. : </w:t>
            </w:r>
          </w:p>
          <w:p w14:paraId="5FD4CC33" w14:textId="77777777" w:rsidR="008F1AAD" w:rsidRPr="00FD3F7E" w:rsidRDefault="008F1AAD" w:rsidP="008F1AAD">
            <w:pPr>
              <w:ind w:right="260"/>
              <w:jc w:val="both"/>
              <w:rPr>
                <w:rFonts w:ascii="Trebuchet MS" w:eastAsia="Wingdings" w:hAnsi="Trebuchet MS" w:cs="Trebuchet MS"/>
              </w:rPr>
            </w:pPr>
          </w:p>
          <w:p w14:paraId="01AABABD" w14:textId="77777777" w:rsidR="008F1AAD" w:rsidRPr="00FD3F7E" w:rsidRDefault="008F1AAD" w:rsidP="008F1AAD">
            <w:pPr>
              <w:ind w:right="260"/>
              <w:jc w:val="both"/>
              <w:rPr>
                <w:rFonts w:ascii="Trebuchet MS" w:eastAsia="Wingdings" w:hAnsi="Trebuchet MS" w:cs="Trebuchet MS"/>
              </w:rPr>
            </w:pPr>
            <w:r w:rsidRPr="00FD3F7E">
              <w:rPr>
                <w:rFonts w:ascii="Trebuchet MS" w:eastAsia="Wingdings" w:hAnsi="Trebuchet MS" w:cs="Trebuchet MS"/>
              </w:rPr>
              <w:t xml:space="preserve">      3b.  Pourquoi l’entreprise n’a-t-elle pas demandé de prêt ou rejeté l’offre de la banque ? </w:t>
            </w:r>
          </w:p>
          <w:p w14:paraId="0DCAA1F4" w14:textId="77777777" w:rsidR="008F1AAD" w:rsidRPr="00FD3F7E" w:rsidRDefault="008F1AAD" w:rsidP="008F1AAD">
            <w:pPr>
              <w:ind w:right="260"/>
              <w:jc w:val="both"/>
              <w:rPr>
                <w:rFonts w:ascii="Trebuchet MS" w:eastAsia="Wingdings" w:hAnsi="Trebuchet MS" w:cs="Trebuchet MS"/>
              </w:rPr>
            </w:pPr>
          </w:p>
          <w:p w14:paraId="31B3D773" w14:textId="77777777" w:rsidR="008F1AAD" w:rsidRPr="00FD3F7E" w:rsidRDefault="008F1AAD" w:rsidP="008F1AAD">
            <w:pPr>
              <w:ind w:right="260"/>
              <w:jc w:val="both"/>
              <w:rPr>
                <w:rFonts w:ascii="Wingdings" w:eastAsia="Wingdings" w:hAnsi="Wingdings" w:cs="Wingdings"/>
              </w:rPr>
            </w:pPr>
            <w:r w:rsidRPr="00FD3F7E">
              <w:rPr>
                <w:rFonts w:ascii="Wingdings" w:eastAsia="Wingdings" w:hAnsi="Wingdings" w:cs="Wingdings"/>
              </w:rPr>
              <w:t></w:t>
            </w:r>
            <w:r w:rsidRPr="00FD3F7E">
              <w:rPr>
                <w:rFonts w:ascii="Trebuchet MS" w:eastAsia="Trebuchet MS" w:hAnsi="Trebuchet MS" w:cs="Trebuchet MS"/>
              </w:rPr>
              <w:t xml:space="preserve"> Pas besoin de prêt – l’entreprise dispose d’un capital suffisant</w:t>
            </w:r>
            <w:r w:rsidR="00364AE3" w:rsidRPr="00FD3F7E">
              <w:rPr>
                <w:rFonts w:ascii="Trebuchet MS" w:eastAsia="Trebuchet MS" w:hAnsi="Trebuchet MS" w:cs="Trebuchet MS"/>
              </w:rPr>
              <w:t xml:space="preserve"> (1)</w:t>
            </w:r>
          </w:p>
          <w:p w14:paraId="5B5D1E08" w14:textId="77777777" w:rsidR="008F1AAD" w:rsidRPr="00FD3F7E" w:rsidRDefault="008F1AAD" w:rsidP="008F1AAD">
            <w:pPr>
              <w:ind w:right="260"/>
              <w:jc w:val="both"/>
              <w:rPr>
                <w:rFonts w:ascii="Trebuchet MS" w:eastAsia="Wingdings" w:hAnsi="Trebuchet MS" w:cs="Trebuchet MS"/>
              </w:rPr>
            </w:pPr>
            <w:r w:rsidRPr="00FD3F7E">
              <w:rPr>
                <w:rFonts w:ascii="Wingdings" w:eastAsia="Wingdings" w:hAnsi="Wingdings" w:cs="Wingdings"/>
              </w:rPr>
              <w:t></w:t>
            </w:r>
            <w:r w:rsidRPr="00FD3F7E">
              <w:rPr>
                <w:rFonts w:ascii="Trebuchet MS" w:eastAsia="Trebuchet MS" w:hAnsi="Trebuchet MS" w:cs="Trebuchet MS"/>
              </w:rPr>
              <w:t xml:space="preserve"> Les procédures de demande sont trop complexes</w:t>
            </w:r>
            <w:r w:rsidR="00364AE3" w:rsidRPr="00FD3F7E">
              <w:rPr>
                <w:rFonts w:ascii="Trebuchet MS" w:eastAsia="Trebuchet MS" w:hAnsi="Trebuchet MS" w:cs="Trebuchet MS"/>
              </w:rPr>
              <w:t xml:space="preserve"> (2)</w:t>
            </w:r>
          </w:p>
          <w:p w14:paraId="1E560F25" w14:textId="77777777" w:rsidR="008F1AAD" w:rsidRPr="00FD3F7E" w:rsidRDefault="008F1AAD" w:rsidP="008F1AAD">
            <w:pPr>
              <w:ind w:right="260"/>
              <w:jc w:val="both"/>
              <w:rPr>
                <w:rFonts w:ascii="Trebuchet MS" w:eastAsia="Wingdings" w:hAnsi="Trebuchet MS" w:cs="Trebuchet MS"/>
              </w:rPr>
            </w:pPr>
            <w:r w:rsidRPr="00FD3F7E">
              <w:rPr>
                <w:rFonts w:ascii="Wingdings" w:eastAsia="Wingdings" w:hAnsi="Wingdings" w:cs="Wingdings"/>
              </w:rPr>
              <w:t></w:t>
            </w:r>
            <w:r w:rsidRPr="00FD3F7E">
              <w:rPr>
                <w:rFonts w:ascii="Trebuchet MS" w:eastAsia="Trebuchet MS" w:hAnsi="Trebuchet MS" w:cs="Trebuchet MS"/>
              </w:rPr>
              <w:t xml:space="preserve"> Les taux d’intérêt n’étaient pas favorables</w:t>
            </w:r>
            <w:r w:rsidR="00364AE3" w:rsidRPr="00FD3F7E">
              <w:rPr>
                <w:rFonts w:ascii="Trebuchet MS" w:eastAsia="Trebuchet MS" w:hAnsi="Trebuchet MS" w:cs="Trebuchet MS"/>
              </w:rPr>
              <w:t xml:space="preserve"> (3)</w:t>
            </w:r>
          </w:p>
          <w:p w14:paraId="668FCA0B" w14:textId="77777777" w:rsidR="008F1AAD" w:rsidRPr="00FD3F7E" w:rsidRDefault="008F1AAD" w:rsidP="008F1AAD">
            <w:pPr>
              <w:ind w:right="260"/>
              <w:jc w:val="both"/>
              <w:rPr>
                <w:rFonts w:ascii="Trebuchet MS" w:eastAsia="Trebuchet MS" w:hAnsi="Trebuchet MS" w:cs="Trebuchet MS"/>
              </w:rPr>
            </w:pPr>
            <w:r w:rsidRPr="00FD3F7E">
              <w:rPr>
                <w:rFonts w:ascii="Wingdings" w:eastAsia="Wingdings" w:hAnsi="Wingdings" w:cs="Wingdings"/>
              </w:rPr>
              <w:t></w:t>
            </w:r>
            <w:r w:rsidRPr="00FD3F7E">
              <w:rPr>
                <w:rFonts w:ascii="Trebuchet MS" w:eastAsia="Trebuchet MS" w:hAnsi="Trebuchet MS" w:cs="Trebuchet MS"/>
              </w:rPr>
              <w:t xml:space="preserve"> Les garanties demandées étaient trop élevées</w:t>
            </w:r>
            <w:r w:rsidR="00364AE3" w:rsidRPr="00FD3F7E">
              <w:rPr>
                <w:rFonts w:ascii="Trebuchet MS" w:eastAsia="Trebuchet MS" w:hAnsi="Trebuchet MS" w:cs="Trebuchet MS"/>
              </w:rPr>
              <w:t xml:space="preserve"> (4)</w:t>
            </w:r>
          </w:p>
          <w:p w14:paraId="3546EC67" w14:textId="77777777" w:rsidR="008F1AAD" w:rsidRPr="00FD3F7E" w:rsidRDefault="008F1AAD" w:rsidP="008F1AAD">
            <w:pPr>
              <w:ind w:right="260"/>
              <w:jc w:val="both"/>
              <w:rPr>
                <w:rFonts w:ascii="Wingdings" w:eastAsia="Wingdings" w:hAnsi="Wingdings" w:cs="Wingdings"/>
              </w:rPr>
            </w:pPr>
            <w:r w:rsidRPr="00FD3F7E">
              <w:rPr>
                <w:rFonts w:ascii="Wingdings" w:eastAsia="Wingdings" w:hAnsi="Wingdings" w:cs="Wingdings"/>
              </w:rPr>
              <w:t></w:t>
            </w:r>
            <w:r w:rsidRPr="00FD3F7E">
              <w:rPr>
                <w:rFonts w:ascii="Trebuchet MS" w:eastAsia="Trebuchet MS" w:hAnsi="Trebuchet MS" w:cs="Trebuchet MS"/>
              </w:rPr>
              <w:t xml:space="preserve"> Le montant et l’échéance du prêt étaient insuffisants</w:t>
            </w:r>
            <w:r w:rsidR="00364AE3" w:rsidRPr="00FD3F7E">
              <w:rPr>
                <w:rFonts w:ascii="Trebuchet MS" w:eastAsia="Trebuchet MS" w:hAnsi="Trebuchet MS" w:cs="Trebuchet MS"/>
              </w:rPr>
              <w:t xml:space="preserve"> (5)</w:t>
            </w:r>
          </w:p>
          <w:p w14:paraId="7CE7EE2D" w14:textId="77777777" w:rsidR="008F1AAD" w:rsidRPr="00FD3F7E" w:rsidRDefault="008F1AAD" w:rsidP="008F1AAD">
            <w:pPr>
              <w:ind w:right="260"/>
              <w:jc w:val="both"/>
              <w:rPr>
                <w:rFonts w:ascii="Trebuchet MS" w:eastAsia="Wingdings" w:hAnsi="Trebuchet MS" w:cs="Trebuchet MS"/>
              </w:rPr>
            </w:pPr>
            <w:r w:rsidRPr="00FD3F7E">
              <w:rPr>
                <w:rFonts w:ascii="Wingdings" w:eastAsia="Wingdings" w:hAnsi="Wingdings" w:cs="Wingdings"/>
              </w:rPr>
              <w:t></w:t>
            </w:r>
            <w:r w:rsidRPr="00FD3F7E">
              <w:rPr>
                <w:rFonts w:ascii="Trebuchet MS" w:eastAsia="Trebuchet MS" w:hAnsi="Trebuchet MS" w:cs="Trebuchet MS"/>
              </w:rPr>
              <w:t xml:space="preserve"> Ne pensait pas que la demande serait approuvée</w:t>
            </w:r>
            <w:r w:rsidR="00364AE3" w:rsidRPr="00FD3F7E">
              <w:rPr>
                <w:rFonts w:ascii="Trebuchet MS" w:eastAsia="Trebuchet MS" w:hAnsi="Trebuchet MS" w:cs="Trebuchet MS"/>
              </w:rPr>
              <w:t xml:space="preserve"> (6)</w:t>
            </w:r>
          </w:p>
          <w:p w14:paraId="68A92E7B" w14:textId="77777777" w:rsidR="008F1AAD" w:rsidRPr="00FD3F7E" w:rsidRDefault="008F1AAD" w:rsidP="008F1AAD">
            <w:pPr>
              <w:ind w:right="260"/>
              <w:jc w:val="both"/>
              <w:rPr>
                <w:rFonts w:ascii="Trebuchet MS" w:eastAsia="Wingdings" w:hAnsi="Trebuchet MS" w:cs="Trebuchet MS"/>
              </w:rPr>
            </w:pPr>
            <w:r w:rsidRPr="00FD3F7E">
              <w:rPr>
                <w:rFonts w:ascii="Wingdings" w:eastAsia="Wingdings" w:hAnsi="Wingdings" w:cs="Wingdings"/>
              </w:rPr>
              <w:t></w:t>
            </w:r>
            <w:r w:rsidRPr="00FD3F7E">
              <w:rPr>
                <w:rFonts w:ascii="Trebuchet MS" w:eastAsia="Trebuchet MS" w:hAnsi="Trebuchet MS" w:cs="Trebuchet MS"/>
              </w:rPr>
              <w:t xml:space="preserve"> Autre</w:t>
            </w:r>
            <w:r w:rsidR="00364AE3" w:rsidRPr="00FD3F7E">
              <w:rPr>
                <w:rFonts w:ascii="Trebuchet MS" w:eastAsia="Trebuchet MS" w:hAnsi="Trebuchet MS" w:cs="Trebuchet MS"/>
              </w:rPr>
              <w:t xml:space="preserve"> (7)</w:t>
            </w:r>
          </w:p>
          <w:p w14:paraId="3D690185" w14:textId="77777777" w:rsidR="008F1AAD" w:rsidRPr="00FD3F7E" w:rsidRDefault="008F1AAD" w:rsidP="008F1AAD">
            <w:pPr>
              <w:ind w:right="260"/>
              <w:jc w:val="both"/>
              <w:rPr>
                <w:rFonts w:ascii="Trebuchet MS" w:eastAsia="Wingdings" w:hAnsi="Trebuchet MS" w:cs="Trebuchet MS"/>
              </w:rPr>
            </w:pPr>
            <w:r w:rsidRPr="00FD3F7E">
              <w:rPr>
                <w:rFonts w:ascii="Wingdings" w:eastAsia="Wingdings" w:hAnsi="Wingdings" w:cs="Wingdings"/>
              </w:rPr>
              <w:t></w:t>
            </w:r>
            <w:r w:rsidRPr="00FD3F7E">
              <w:rPr>
                <w:rFonts w:ascii="Trebuchet MS" w:eastAsia="Trebuchet MS" w:hAnsi="Trebuchet MS" w:cs="Trebuchet MS"/>
              </w:rPr>
              <w:t xml:space="preserve"> </w:t>
            </w:r>
            <w:r w:rsidRPr="00FD3F7E">
              <w:rPr>
                <w:rFonts w:ascii="Trebuchet MS" w:eastAsia="Wingdings" w:hAnsi="Trebuchet MS" w:cs="Trebuchet MS"/>
              </w:rPr>
              <w:t>Je ne sais pas</w:t>
            </w:r>
            <w:r w:rsidR="00364AE3" w:rsidRPr="00FD3F7E">
              <w:rPr>
                <w:rFonts w:ascii="Trebuchet MS" w:eastAsia="Wingdings" w:hAnsi="Trebuchet MS" w:cs="Trebuchet MS"/>
              </w:rPr>
              <w:t xml:space="preserve"> (8)</w:t>
            </w:r>
          </w:p>
          <w:p w14:paraId="006C272F" w14:textId="77777777" w:rsidR="008F1AAD" w:rsidRPr="00FD3F7E" w:rsidRDefault="008F1AAD" w:rsidP="008F1AAD">
            <w:pPr>
              <w:ind w:right="260"/>
              <w:jc w:val="both"/>
              <w:rPr>
                <w:rFonts w:ascii="Trebuchet MS" w:eastAsia="Wingdings" w:hAnsi="Trebuchet MS" w:cs="Trebuchet MS"/>
              </w:rPr>
            </w:pPr>
          </w:p>
          <w:p w14:paraId="0D073547" w14:textId="77777777" w:rsidR="008F1AAD" w:rsidRDefault="008F1AAD" w:rsidP="008F1AAD">
            <w:pPr>
              <w:ind w:right="260"/>
              <w:jc w:val="both"/>
              <w:rPr>
                <w:rFonts w:ascii="Trebuchet MS" w:eastAsia="Wingdings" w:hAnsi="Trebuchet MS" w:cs="Trebuchet MS"/>
              </w:rPr>
            </w:pPr>
          </w:p>
          <w:p w14:paraId="5027DDB6" w14:textId="77777777" w:rsidR="0097794E" w:rsidRPr="00FD3F7E" w:rsidRDefault="0097794E" w:rsidP="008F1AAD">
            <w:pPr>
              <w:ind w:right="260"/>
              <w:jc w:val="both"/>
              <w:rPr>
                <w:rFonts w:ascii="Trebuchet MS" w:eastAsia="Wingdings" w:hAnsi="Trebuchet MS" w:cs="Trebuchet MS"/>
              </w:rPr>
            </w:pPr>
          </w:p>
        </w:tc>
        <w:tc>
          <w:tcPr>
            <w:tcW w:w="979" w:type="dxa"/>
            <w:shd w:val="clear" w:color="auto" w:fill="D9D9D9"/>
          </w:tcPr>
          <w:p w14:paraId="24716C55" w14:textId="77777777" w:rsidR="008F1AAD" w:rsidRDefault="008F1AAD" w:rsidP="008F1AAD">
            <w:pPr>
              <w:snapToGrid w:val="0"/>
              <w:ind w:right="260"/>
              <w:jc w:val="both"/>
              <w:rPr>
                <w:rFonts w:ascii="Trebuchet MS" w:eastAsia="Wingdings" w:hAnsi="Trebuchet MS" w:cs="Trebuchet MS"/>
              </w:rPr>
            </w:pPr>
          </w:p>
        </w:tc>
      </w:tr>
      <w:tr w:rsidR="00153445" w14:paraId="1F0E8612" w14:textId="77777777" w:rsidTr="00AE6E3F">
        <w:tc>
          <w:tcPr>
            <w:tcW w:w="10206" w:type="dxa"/>
            <w:gridSpan w:val="2"/>
            <w:shd w:val="clear" w:color="auto" w:fill="auto"/>
          </w:tcPr>
          <w:p w14:paraId="29403F88" w14:textId="77777777" w:rsidR="00153445" w:rsidRPr="00FD3F7E" w:rsidRDefault="00153445" w:rsidP="002E63A3">
            <w:pPr>
              <w:numPr>
                <w:ilvl w:val="0"/>
                <w:numId w:val="5"/>
              </w:numPr>
              <w:ind w:right="260"/>
              <w:jc w:val="both"/>
            </w:pPr>
            <w:r w:rsidRPr="00FD3F7E">
              <w:rPr>
                <w:rFonts w:ascii="Trebuchet MS" w:eastAsia="Wingdings" w:hAnsi="Trebuchet MS" w:cs="Trebuchet MS"/>
                <w:b/>
                <w:color w:val="0070C0"/>
              </w:rPr>
              <w:t>Investissements</w:t>
            </w:r>
          </w:p>
          <w:p w14:paraId="20D212C9" w14:textId="77777777" w:rsidR="002C0F01" w:rsidRPr="00FD3F7E" w:rsidRDefault="002C0F01" w:rsidP="002C0F01">
            <w:pPr>
              <w:ind w:right="260"/>
              <w:jc w:val="both"/>
            </w:pPr>
          </w:p>
        </w:tc>
        <w:tc>
          <w:tcPr>
            <w:tcW w:w="979" w:type="dxa"/>
            <w:shd w:val="clear" w:color="auto" w:fill="FFFFFF"/>
          </w:tcPr>
          <w:p w14:paraId="36275C59" w14:textId="77777777" w:rsidR="00153445" w:rsidRDefault="00153445" w:rsidP="002E63A3">
            <w:pPr>
              <w:snapToGrid w:val="0"/>
              <w:ind w:right="260"/>
              <w:jc w:val="both"/>
              <w:rPr>
                <w:rFonts w:ascii="Trebuchet MS" w:eastAsia="Wingdings" w:hAnsi="Trebuchet MS" w:cs="Trebuchet MS"/>
              </w:rPr>
            </w:pPr>
          </w:p>
        </w:tc>
      </w:tr>
      <w:tr w:rsidR="00153445" w14:paraId="41D06B0F" w14:textId="77777777" w:rsidTr="00AE6E3F">
        <w:tc>
          <w:tcPr>
            <w:tcW w:w="10206" w:type="dxa"/>
            <w:gridSpan w:val="2"/>
            <w:shd w:val="clear" w:color="auto" w:fill="auto"/>
          </w:tcPr>
          <w:p w14:paraId="0B3A1BD0" w14:textId="77777777" w:rsidR="00153445" w:rsidRPr="00FD3F7E" w:rsidRDefault="00200CDB" w:rsidP="002E63A3">
            <w:pPr>
              <w:pStyle w:val="Paragraphedeliste"/>
              <w:numPr>
                <w:ilvl w:val="0"/>
                <w:numId w:val="1"/>
              </w:numPr>
              <w:spacing w:after="0" w:line="240" w:lineRule="auto"/>
              <w:ind w:right="260"/>
              <w:jc w:val="both"/>
              <w:rPr>
                <w:rFonts w:ascii="Wingdings" w:eastAsia="Wingdings" w:hAnsi="Wingdings" w:cs="Wingdings"/>
              </w:rPr>
            </w:pPr>
            <w:r w:rsidRPr="00FD3F7E">
              <w:rPr>
                <w:rFonts w:ascii="Trebuchet MS" w:eastAsia="Wingdings" w:hAnsi="Trebuchet MS" w:cs="Trebuchet MS"/>
                <w:sz w:val="20"/>
                <w:szCs w:val="20"/>
              </w:rPr>
              <w:t>Sur l’année passée</w:t>
            </w:r>
            <w:r w:rsidR="00153445" w:rsidRPr="00FD3F7E">
              <w:rPr>
                <w:rFonts w:ascii="Trebuchet MS" w:eastAsia="Wingdings" w:hAnsi="Trebuchet MS" w:cs="Trebuchet MS"/>
                <w:sz w:val="20"/>
                <w:szCs w:val="20"/>
              </w:rPr>
              <w:t xml:space="preserve">, le </w:t>
            </w:r>
            <w:r w:rsidR="00153445" w:rsidRPr="00FD3F7E">
              <w:rPr>
                <w:rFonts w:ascii="Trebuchet MS" w:eastAsia="Wingdings" w:hAnsi="Trebuchet MS" w:cs="Trebuchet MS"/>
                <w:b/>
                <w:sz w:val="20"/>
                <w:szCs w:val="20"/>
              </w:rPr>
              <w:t>montant de vos investissements</w:t>
            </w:r>
            <w:r w:rsidR="00153445" w:rsidRPr="00FD3F7E">
              <w:rPr>
                <w:rFonts w:ascii="Trebuchet MS" w:eastAsia="Wingdings" w:hAnsi="Trebuchet MS" w:cs="Trebuchet MS"/>
                <w:sz w:val="20"/>
                <w:szCs w:val="20"/>
              </w:rPr>
              <w:t xml:space="preserve"> est-il…</w:t>
            </w:r>
            <w:r w:rsidR="00153445" w:rsidRPr="00FD3F7E">
              <w:rPr>
                <w:rFonts w:ascii="Trebuchet MS" w:eastAsia="Wingdings" w:hAnsi="Trebuchet MS" w:cs="Trebuchet MS"/>
                <w:b/>
                <w:sz w:val="20"/>
                <w:szCs w:val="20"/>
              </w:rPr>
              <w:t> :</w:t>
            </w:r>
          </w:p>
          <w:p w14:paraId="4F49A1AD" w14:textId="77777777" w:rsidR="0013041B" w:rsidRPr="00FD3F7E" w:rsidRDefault="0013041B" w:rsidP="0013041B">
            <w:pPr>
              <w:pStyle w:val="Paragraphedeliste"/>
              <w:spacing w:after="0" w:line="240" w:lineRule="auto"/>
              <w:ind w:right="260"/>
              <w:jc w:val="both"/>
              <w:rPr>
                <w:rFonts w:ascii="Wingdings" w:eastAsia="Wingdings" w:hAnsi="Wingdings" w:cs="Wingdings"/>
              </w:rPr>
            </w:pPr>
          </w:p>
          <w:p w14:paraId="56CC3CA4" w14:textId="77777777" w:rsidR="00153445" w:rsidRPr="00FD3F7E" w:rsidRDefault="00153445" w:rsidP="002E63A3">
            <w:pPr>
              <w:ind w:right="260"/>
              <w:jc w:val="both"/>
              <w:rPr>
                <w:rFonts w:ascii="Wingdings" w:eastAsia="Wingdings" w:hAnsi="Wingdings" w:cs="Wingdings"/>
              </w:rPr>
            </w:pPr>
            <w:r w:rsidRPr="00FD3F7E">
              <w:rPr>
                <w:rFonts w:ascii="Wingdings" w:eastAsia="Wingdings" w:hAnsi="Wingdings" w:cs="Wingdings"/>
              </w:rPr>
              <w:t></w:t>
            </w:r>
            <w:r w:rsidRPr="00FD3F7E">
              <w:rPr>
                <w:rFonts w:ascii="Trebuchet MS" w:eastAsia="Trebuchet MS" w:hAnsi="Trebuchet MS" w:cs="Trebuchet MS"/>
              </w:rPr>
              <w:t xml:space="preserve"> </w:t>
            </w:r>
            <w:r w:rsidRPr="00FD3F7E">
              <w:rPr>
                <w:rFonts w:ascii="Trebuchet MS" w:eastAsia="Wingdings" w:hAnsi="Trebuchet MS" w:cs="Trebuchet MS"/>
              </w:rPr>
              <w:t>En hausse (1)</w:t>
            </w:r>
          </w:p>
          <w:p w14:paraId="743F54C3" w14:textId="77777777" w:rsidR="00153445" w:rsidRPr="00FD3F7E" w:rsidRDefault="00153445" w:rsidP="002E63A3">
            <w:pPr>
              <w:ind w:right="260"/>
              <w:jc w:val="both"/>
              <w:rPr>
                <w:rFonts w:ascii="Wingdings" w:eastAsia="Wingdings" w:hAnsi="Wingdings" w:cs="Wingdings"/>
              </w:rPr>
            </w:pPr>
            <w:r w:rsidRPr="00FD3F7E">
              <w:rPr>
                <w:rFonts w:ascii="Wingdings" w:eastAsia="Wingdings" w:hAnsi="Wingdings" w:cs="Wingdings"/>
              </w:rPr>
              <w:t></w:t>
            </w:r>
            <w:r w:rsidRPr="00FD3F7E">
              <w:rPr>
                <w:rFonts w:ascii="Trebuchet MS" w:eastAsia="Trebuchet MS" w:hAnsi="Trebuchet MS" w:cs="Trebuchet MS"/>
              </w:rPr>
              <w:t xml:space="preserve"> </w:t>
            </w:r>
            <w:r w:rsidRPr="00FD3F7E">
              <w:rPr>
                <w:rFonts w:ascii="Trebuchet MS" w:eastAsia="Wingdings" w:hAnsi="Trebuchet MS" w:cs="Trebuchet MS"/>
              </w:rPr>
              <w:t>Stable (2)</w:t>
            </w:r>
          </w:p>
          <w:p w14:paraId="12B0586E" w14:textId="591283E2" w:rsidR="006362CF" w:rsidRPr="00FD3F7E" w:rsidRDefault="00153445" w:rsidP="002E63A3">
            <w:pPr>
              <w:ind w:right="260"/>
              <w:jc w:val="both"/>
              <w:rPr>
                <w:rFonts w:ascii="Trebuchet MS" w:eastAsia="Wingdings" w:hAnsi="Trebuchet MS" w:cs="Trebuchet MS"/>
              </w:rPr>
            </w:pPr>
            <w:r w:rsidRPr="00FD3F7E">
              <w:rPr>
                <w:rFonts w:ascii="Wingdings" w:eastAsia="Wingdings" w:hAnsi="Wingdings" w:cs="Wingdings"/>
              </w:rPr>
              <w:t></w:t>
            </w:r>
            <w:r w:rsidRPr="00FD3F7E">
              <w:rPr>
                <w:rFonts w:ascii="Trebuchet MS" w:eastAsia="Trebuchet MS" w:hAnsi="Trebuchet MS" w:cs="Trebuchet MS"/>
              </w:rPr>
              <w:t xml:space="preserve"> </w:t>
            </w:r>
            <w:r w:rsidRPr="00FD3F7E">
              <w:rPr>
                <w:rFonts w:ascii="Trebuchet MS" w:eastAsia="Wingdings" w:hAnsi="Trebuchet MS" w:cs="Trebuchet MS"/>
              </w:rPr>
              <w:t>En baisse (3)</w:t>
            </w:r>
          </w:p>
          <w:p w14:paraId="123D3BD2" w14:textId="77777777" w:rsidR="006362CF" w:rsidRPr="00FD3F7E" w:rsidRDefault="006362CF" w:rsidP="002E63A3">
            <w:pPr>
              <w:ind w:right="260"/>
              <w:jc w:val="both"/>
              <w:rPr>
                <w:rFonts w:ascii="Trebuchet MS" w:eastAsia="Wingdings" w:hAnsi="Trebuchet MS" w:cs="Trebuchet MS"/>
              </w:rPr>
            </w:pPr>
          </w:p>
          <w:p w14:paraId="522CA22F" w14:textId="77777777" w:rsidR="00980105" w:rsidRPr="00FD3F7E" w:rsidRDefault="00980105" w:rsidP="002E63A3">
            <w:pPr>
              <w:ind w:right="260"/>
              <w:jc w:val="both"/>
              <w:rPr>
                <w:rFonts w:ascii="Trebuchet MS" w:eastAsia="Wingdings" w:hAnsi="Trebuchet MS" w:cs="Trebuchet MS"/>
                <w:u w:val="single"/>
              </w:rPr>
            </w:pPr>
            <w:r w:rsidRPr="00FD3F7E">
              <w:rPr>
                <w:rFonts w:ascii="Trebuchet MS" w:eastAsia="Wingdings" w:hAnsi="Trebuchet MS" w:cs="Trebuchet MS"/>
                <w:u w:val="single"/>
              </w:rPr>
              <w:t xml:space="preserve">Si hausse : </w:t>
            </w:r>
          </w:p>
          <w:p w14:paraId="1556B613" w14:textId="77777777" w:rsidR="00153445" w:rsidRPr="00FD3F7E" w:rsidRDefault="00153445" w:rsidP="002E63A3">
            <w:pPr>
              <w:ind w:right="260"/>
              <w:jc w:val="both"/>
              <w:rPr>
                <w:rFonts w:ascii="Trebuchet MS" w:eastAsia="Wingdings" w:hAnsi="Trebuchet MS" w:cs="Trebuchet MS"/>
              </w:rPr>
            </w:pPr>
          </w:p>
          <w:p w14:paraId="3A93B7F1" w14:textId="77777777" w:rsidR="00980105" w:rsidRPr="00FD3F7E" w:rsidRDefault="00980105" w:rsidP="00980105">
            <w:pPr>
              <w:ind w:left="426" w:right="260"/>
              <w:jc w:val="both"/>
              <w:rPr>
                <w:rFonts w:ascii="Trebuchet MS" w:eastAsia="Wingdings" w:hAnsi="Trebuchet MS" w:cs="Trebuchet MS"/>
              </w:rPr>
            </w:pPr>
            <w:proofErr w:type="gramStart"/>
            <w:r w:rsidRPr="00FD3F7E">
              <w:rPr>
                <w:rFonts w:ascii="Trebuchet MS" w:eastAsia="Wingdings" w:hAnsi="Trebuchet MS" w:cs="Trebuchet MS"/>
              </w:rPr>
              <w:t>2.a  Quel</w:t>
            </w:r>
            <w:proofErr w:type="gramEnd"/>
            <w:r w:rsidRPr="00FD3F7E">
              <w:rPr>
                <w:rFonts w:ascii="Trebuchet MS" w:eastAsia="Wingdings" w:hAnsi="Trebuchet MS" w:cs="Trebuchet MS"/>
              </w:rPr>
              <w:t xml:space="preserve">(s) facteur(s) a permis la hausse de vos investissements ? </w:t>
            </w:r>
          </w:p>
          <w:p w14:paraId="50046580" w14:textId="77777777" w:rsidR="00A46144" w:rsidRPr="00FD3F7E" w:rsidRDefault="00A46144" w:rsidP="00A46144">
            <w:pPr>
              <w:ind w:right="260"/>
              <w:jc w:val="both"/>
              <w:rPr>
                <w:rFonts w:ascii="Trebuchet MS" w:eastAsia="Wingdings" w:hAnsi="Trebuchet MS" w:cs="Trebuchet MS"/>
              </w:rPr>
            </w:pPr>
          </w:p>
          <w:p w14:paraId="53B6CE3E" w14:textId="77777777" w:rsidR="00A46144" w:rsidRPr="00FD3F7E" w:rsidRDefault="00A46144" w:rsidP="00A46144">
            <w:pPr>
              <w:ind w:right="260"/>
              <w:jc w:val="both"/>
              <w:rPr>
                <w:rFonts w:ascii="Wingdings" w:eastAsia="Wingdings" w:hAnsi="Wingdings" w:cs="Wingdings"/>
              </w:rPr>
            </w:pPr>
            <w:r w:rsidRPr="00FD3F7E">
              <w:rPr>
                <w:rFonts w:ascii="Wingdings" w:eastAsia="Wingdings" w:hAnsi="Wingdings" w:cs="Wingdings"/>
              </w:rPr>
              <w:t></w:t>
            </w:r>
            <w:r w:rsidRPr="00FD3F7E">
              <w:rPr>
                <w:rFonts w:ascii="Trebuchet MS" w:eastAsia="Trebuchet MS" w:hAnsi="Trebuchet MS" w:cs="Trebuchet MS"/>
              </w:rPr>
              <w:t xml:space="preserve"> </w:t>
            </w:r>
            <w:r w:rsidRPr="00FD3F7E">
              <w:rPr>
                <w:rFonts w:ascii="Trebuchet MS" w:eastAsia="Wingdings" w:hAnsi="Trebuchet MS" w:cs="Trebuchet MS"/>
              </w:rPr>
              <w:t xml:space="preserve">Taux d’intérêts </w:t>
            </w:r>
            <w:r w:rsidR="00AC4D97" w:rsidRPr="00FD3F7E">
              <w:rPr>
                <w:rFonts w:ascii="Trebuchet MS" w:eastAsia="Wingdings" w:hAnsi="Trebuchet MS" w:cs="Trebuchet MS"/>
              </w:rPr>
              <w:t xml:space="preserve">avantageux </w:t>
            </w:r>
            <w:r w:rsidRPr="00FD3F7E">
              <w:rPr>
                <w:rFonts w:ascii="Trebuchet MS" w:eastAsia="Wingdings" w:hAnsi="Trebuchet MS" w:cs="Trebuchet MS"/>
              </w:rPr>
              <w:t xml:space="preserve">(1) </w:t>
            </w:r>
          </w:p>
          <w:p w14:paraId="27130C32" w14:textId="77777777" w:rsidR="00A46144" w:rsidRPr="00FD3F7E" w:rsidRDefault="00A46144" w:rsidP="00A46144">
            <w:pPr>
              <w:ind w:right="260"/>
              <w:jc w:val="both"/>
              <w:rPr>
                <w:rFonts w:ascii="Wingdings" w:eastAsia="Wingdings" w:hAnsi="Wingdings" w:cs="Wingdings"/>
              </w:rPr>
            </w:pPr>
            <w:r w:rsidRPr="00FD3F7E">
              <w:rPr>
                <w:rFonts w:ascii="Wingdings" w:eastAsia="Wingdings" w:hAnsi="Wingdings" w:cs="Wingdings"/>
              </w:rPr>
              <w:t></w:t>
            </w:r>
            <w:r w:rsidRPr="00FD3F7E">
              <w:rPr>
                <w:rFonts w:ascii="Trebuchet MS" w:eastAsia="Trebuchet MS" w:hAnsi="Trebuchet MS" w:cs="Trebuchet MS"/>
              </w:rPr>
              <w:t xml:space="preserve"> </w:t>
            </w:r>
            <w:r w:rsidR="00F3617F" w:rsidRPr="00FD3F7E">
              <w:rPr>
                <w:rFonts w:ascii="Trebuchet MS" w:eastAsia="Wingdings" w:hAnsi="Trebuchet MS" w:cs="Trebuchet MS"/>
              </w:rPr>
              <w:t>Bonnes perspectives économiques (augmentation de la demande)</w:t>
            </w:r>
            <w:r w:rsidRPr="00FD3F7E">
              <w:rPr>
                <w:rFonts w:ascii="Trebuchet MS" w:eastAsia="Wingdings" w:hAnsi="Trebuchet MS" w:cs="Trebuchet MS"/>
              </w:rPr>
              <w:t xml:space="preserve"> (2)</w:t>
            </w:r>
          </w:p>
          <w:p w14:paraId="20C7B4AE" w14:textId="77777777" w:rsidR="00A46144" w:rsidRPr="00FD3F7E" w:rsidRDefault="00A46144" w:rsidP="00A46144">
            <w:pPr>
              <w:ind w:right="260"/>
              <w:jc w:val="both"/>
              <w:rPr>
                <w:rFonts w:ascii="Trebuchet MS" w:eastAsia="Wingdings" w:hAnsi="Trebuchet MS" w:cs="Trebuchet MS"/>
              </w:rPr>
            </w:pPr>
            <w:r w:rsidRPr="00FD3F7E">
              <w:rPr>
                <w:rFonts w:ascii="Wingdings" w:eastAsia="Wingdings" w:hAnsi="Wingdings" w:cs="Wingdings"/>
              </w:rPr>
              <w:t></w:t>
            </w:r>
            <w:r w:rsidRPr="00FD3F7E">
              <w:rPr>
                <w:rFonts w:ascii="Trebuchet MS" w:eastAsia="Trebuchet MS" w:hAnsi="Trebuchet MS" w:cs="Trebuchet MS"/>
              </w:rPr>
              <w:t xml:space="preserve"> </w:t>
            </w:r>
            <w:r w:rsidR="00183952" w:rsidRPr="00FD3F7E">
              <w:rPr>
                <w:rFonts w:ascii="Trebuchet MS" w:eastAsia="Wingdings" w:hAnsi="Trebuchet MS" w:cs="Trebuchet MS"/>
              </w:rPr>
              <w:t>Développement technologique</w:t>
            </w:r>
            <w:r w:rsidRPr="00FD3F7E">
              <w:rPr>
                <w:rFonts w:ascii="Trebuchet MS" w:eastAsia="Wingdings" w:hAnsi="Trebuchet MS" w:cs="Trebuchet MS"/>
              </w:rPr>
              <w:t xml:space="preserve"> (3) </w:t>
            </w:r>
          </w:p>
          <w:p w14:paraId="286B3ADF" w14:textId="77777777" w:rsidR="00A46144" w:rsidRPr="00FD3F7E" w:rsidRDefault="00A46144" w:rsidP="00A46144">
            <w:pPr>
              <w:ind w:right="260"/>
              <w:jc w:val="both"/>
              <w:rPr>
                <w:rFonts w:ascii="Trebuchet MS" w:eastAsia="Wingdings" w:hAnsi="Trebuchet MS" w:cs="Trebuchet MS"/>
              </w:rPr>
            </w:pPr>
            <w:r w:rsidRPr="00FD3F7E">
              <w:rPr>
                <w:rFonts w:ascii="Wingdings" w:eastAsia="Wingdings" w:hAnsi="Wingdings" w:cs="Wingdings"/>
              </w:rPr>
              <w:t></w:t>
            </w:r>
            <w:r w:rsidRPr="00FD3F7E">
              <w:rPr>
                <w:rFonts w:ascii="Trebuchet MS" w:eastAsia="Trebuchet MS" w:hAnsi="Trebuchet MS" w:cs="Trebuchet MS"/>
              </w:rPr>
              <w:t xml:space="preserve"> </w:t>
            </w:r>
            <w:r w:rsidR="00183952" w:rsidRPr="00FD3F7E">
              <w:rPr>
                <w:rFonts w:ascii="Trebuchet MS" w:eastAsia="Wingdings" w:hAnsi="Trebuchet MS" w:cs="Trebuchet MS"/>
              </w:rPr>
              <w:t>Disponibilité des financements bancaires</w:t>
            </w:r>
            <w:r w:rsidRPr="00FD3F7E">
              <w:rPr>
                <w:rFonts w:ascii="Trebuchet MS" w:eastAsia="Wingdings" w:hAnsi="Trebuchet MS" w:cs="Trebuchet MS"/>
              </w:rPr>
              <w:t xml:space="preserve"> (4) </w:t>
            </w:r>
          </w:p>
          <w:p w14:paraId="34BE57AD" w14:textId="77777777" w:rsidR="00A46144" w:rsidRPr="00FD3F7E" w:rsidRDefault="00A46144" w:rsidP="00A46144">
            <w:pPr>
              <w:ind w:right="260"/>
              <w:jc w:val="both"/>
              <w:rPr>
                <w:rFonts w:ascii="Trebuchet MS" w:eastAsia="Trebuchet MS" w:hAnsi="Trebuchet MS" w:cs="Trebuchet MS"/>
              </w:rPr>
            </w:pPr>
            <w:r w:rsidRPr="00FD3F7E">
              <w:rPr>
                <w:rFonts w:ascii="Wingdings" w:eastAsia="Wingdings" w:hAnsi="Wingdings" w:cs="Wingdings"/>
              </w:rPr>
              <w:t></w:t>
            </w:r>
            <w:r w:rsidRPr="00FD3F7E">
              <w:rPr>
                <w:rFonts w:ascii="Trebuchet MS" w:eastAsia="Trebuchet MS" w:hAnsi="Trebuchet MS" w:cs="Trebuchet MS"/>
              </w:rPr>
              <w:t xml:space="preserve"> </w:t>
            </w:r>
            <w:r w:rsidR="00183952" w:rsidRPr="00FD3F7E">
              <w:rPr>
                <w:rFonts w:ascii="Trebuchet MS" w:eastAsia="Trebuchet MS" w:hAnsi="Trebuchet MS" w:cs="Trebuchet MS"/>
              </w:rPr>
              <w:t>Apport de capitaux</w:t>
            </w:r>
            <w:r w:rsidRPr="00FD3F7E">
              <w:rPr>
                <w:rFonts w:ascii="Trebuchet MS" w:eastAsia="Trebuchet MS" w:hAnsi="Trebuchet MS" w:cs="Trebuchet MS"/>
              </w:rPr>
              <w:t xml:space="preserve"> </w:t>
            </w:r>
            <w:r w:rsidRPr="00FD3F7E">
              <w:rPr>
                <w:rFonts w:ascii="Trebuchet MS" w:eastAsia="Wingdings" w:hAnsi="Trebuchet MS" w:cs="Trebuchet MS"/>
              </w:rPr>
              <w:t>(5)</w:t>
            </w:r>
          </w:p>
          <w:p w14:paraId="05365973" w14:textId="77777777" w:rsidR="00A46144" w:rsidRPr="00FD3F7E" w:rsidRDefault="00A46144" w:rsidP="00A46144">
            <w:pPr>
              <w:ind w:right="260"/>
              <w:jc w:val="both"/>
              <w:rPr>
                <w:rFonts w:ascii="Trebuchet MS" w:eastAsia="Wingdings" w:hAnsi="Trebuchet MS" w:cs="Trebuchet MS"/>
                <w:b/>
              </w:rPr>
            </w:pPr>
            <w:r w:rsidRPr="00FD3F7E">
              <w:rPr>
                <w:rFonts w:ascii="Wingdings" w:eastAsia="Wingdings" w:hAnsi="Wingdings" w:cs="Wingdings"/>
              </w:rPr>
              <w:t></w:t>
            </w:r>
            <w:r w:rsidRPr="00FD3F7E">
              <w:rPr>
                <w:rFonts w:ascii="Trebuchet MS" w:eastAsia="Trebuchet MS" w:hAnsi="Trebuchet MS" w:cs="Trebuchet MS"/>
              </w:rPr>
              <w:t xml:space="preserve"> </w:t>
            </w:r>
            <w:r w:rsidR="00183952" w:rsidRPr="00FD3F7E">
              <w:rPr>
                <w:rFonts w:ascii="Trebuchet MS" w:eastAsia="Wingdings" w:hAnsi="Trebuchet MS" w:cs="Trebuchet MS"/>
              </w:rPr>
              <w:t>Investissements par le secteur public</w:t>
            </w:r>
            <w:r w:rsidRPr="00FD3F7E">
              <w:rPr>
                <w:rFonts w:ascii="Trebuchet MS" w:eastAsia="Wingdings" w:hAnsi="Trebuchet MS" w:cs="Trebuchet MS"/>
              </w:rPr>
              <w:t xml:space="preserve"> (6)</w:t>
            </w:r>
          </w:p>
          <w:p w14:paraId="11123CD7" w14:textId="77777777" w:rsidR="00A46144" w:rsidRPr="00FD3F7E" w:rsidRDefault="00A46144" w:rsidP="00A46144">
            <w:pPr>
              <w:ind w:right="260"/>
              <w:jc w:val="both"/>
              <w:rPr>
                <w:rFonts w:ascii="Wingdings" w:eastAsia="Wingdings" w:hAnsi="Wingdings" w:cs="Wingdings"/>
              </w:rPr>
            </w:pPr>
            <w:r w:rsidRPr="00FD3F7E">
              <w:rPr>
                <w:rFonts w:ascii="Wingdings" w:eastAsia="Wingdings" w:hAnsi="Wingdings" w:cs="Wingdings"/>
              </w:rPr>
              <w:t></w:t>
            </w:r>
            <w:r w:rsidRPr="00FD3F7E">
              <w:rPr>
                <w:rFonts w:ascii="Trebuchet MS" w:eastAsia="Trebuchet MS" w:hAnsi="Trebuchet MS" w:cs="Trebuchet MS"/>
              </w:rPr>
              <w:t xml:space="preserve"> </w:t>
            </w:r>
            <w:r w:rsidR="008B7C1C" w:rsidRPr="00FD3F7E">
              <w:rPr>
                <w:rFonts w:ascii="Trebuchet MS" w:eastAsia="Wingdings" w:hAnsi="Trebuchet MS" w:cs="Trebuchet MS"/>
              </w:rPr>
              <w:t>Politiques gouvernementales avantageuses</w:t>
            </w:r>
            <w:r w:rsidRPr="00FD3F7E">
              <w:rPr>
                <w:rFonts w:ascii="Trebuchet MS" w:eastAsia="Wingdings" w:hAnsi="Trebuchet MS" w:cs="Trebuchet MS"/>
              </w:rPr>
              <w:t xml:space="preserve"> (7)</w:t>
            </w:r>
          </w:p>
          <w:p w14:paraId="03B4B018" w14:textId="77777777" w:rsidR="0065447C" w:rsidRPr="00FD3F7E" w:rsidRDefault="00DA26D9" w:rsidP="00DA26D9">
            <w:pPr>
              <w:ind w:right="260"/>
              <w:jc w:val="both"/>
              <w:rPr>
                <w:rFonts w:ascii="Trebuchet MS" w:eastAsia="Wingdings" w:hAnsi="Trebuchet MS" w:cs="Trebuchet MS"/>
              </w:rPr>
            </w:pPr>
            <w:r w:rsidRPr="00FD3F7E">
              <w:rPr>
                <w:rFonts w:ascii="Wingdings" w:eastAsia="Wingdings" w:hAnsi="Wingdings" w:cs="Wingdings"/>
              </w:rPr>
              <w:t></w:t>
            </w:r>
            <w:r w:rsidRPr="00FD3F7E">
              <w:rPr>
                <w:rFonts w:ascii="Trebuchet MS" w:eastAsia="Trebuchet MS" w:hAnsi="Trebuchet MS" w:cs="Trebuchet MS"/>
              </w:rPr>
              <w:t xml:space="preserve"> </w:t>
            </w:r>
            <w:r w:rsidRPr="00FD3F7E">
              <w:rPr>
                <w:rFonts w:ascii="Trebuchet MS" w:eastAsia="Wingdings" w:hAnsi="Trebuchet MS" w:cs="Trebuchet MS"/>
              </w:rPr>
              <w:t>Autre (8) : Pr</w:t>
            </w:r>
            <w:r w:rsidR="006362CF" w:rsidRPr="00FD3F7E">
              <w:rPr>
                <w:rFonts w:ascii="Trebuchet MS" w:eastAsia="Wingdings" w:hAnsi="Trebuchet MS" w:cs="Trebuchet MS"/>
              </w:rPr>
              <w:t>écisez :……………………………………………………………</w:t>
            </w:r>
          </w:p>
          <w:p w14:paraId="45D42DBC" w14:textId="77777777" w:rsidR="006362CF" w:rsidRPr="00FD3F7E" w:rsidRDefault="006362CF" w:rsidP="00DA26D9">
            <w:pPr>
              <w:ind w:right="260"/>
              <w:jc w:val="both"/>
              <w:rPr>
                <w:rFonts w:ascii="Trebuchet MS" w:eastAsia="Wingdings" w:hAnsi="Trebuchet MS" w:cs="Trebuchet MS"/>
              </w:rPr>
            </w:pPr>
          </w:p>
          <w:p w14:paraId="77EB54CB" w14:textId="77777777" w:rsidR="00DF3B88" w:rsidRPr="00FD3F7E" w:rsidRDefault="00DF3B88" w:rsidP="00DA26D9">
            <w:pPr>
              <w:ind w:right="260"/>
              <w:jc w:val="both"/>
              <w:rPr>
                <w:rFonts w:ascii="Trebuchet MS" w:eastAsia="Wingdings" w:hAnsi="Trebuchet MS" w:cs="Trebuchet MS"/>
              </w:rPr>
            </w:pPr>
          </w:p>
          <w:p w14:paraId="1A20E53C" w14:textId="77777777" w:rsidR="0065447C" w:rsidRPr="00FD3F7E" w:rsidRDefault="0065447C" w:rsidP="0065447C">
            <w:pPr>
              <w:ind w:right="260"/>
              <w:jc w:val="both"/>
              <w:rPr>
                <w:rFonts w:ascii="Trebuchet MS" w:eastAsia="Wingdings" w:hAnsi="Trebuchet MS" w:cs="Trebuchet MS"/>
                <w:u w:val="single"/>
              </w:rPr>
            </w:pPr>
            <w:r w:rsidRPr="00FD3F7E">
              <w:rPr>
                <w:rFonts w:ascii="Trebuchet MS" w:eastAsia="Wingdings" w:hAnsi="Trebuchet MS" w:cs="Trebuchet MS"/>
                <w:u w:val="single"/>
              </w:rPr>
              <w:t xml:space="preserve">Si baisse : </w:t>
            </w:r>
          </w:p>
          <w:p w14:paraId="7B070171" w14:textId="77777777" w:rsidR="00980105" w:rsidRPr="00FD3F7E" w:rsidRDefault="00980105" w:rsidP="00C66634">
            <w:pPr>
              <w:ind w:right="260"/>
              <w:jc w:val="both"/>
              <w:rPr>
                <w:rFonts w:ascii="Trebuchet MS" w:eastAsia="Wingdings" w:hAnsi="Trebuchet MS" w:cs="Trebuchet MS"/>
              </w:rPr>
            </w:pPr>
          </w:p>
          <w:p w14:paraId="56CF334D" w14:textId="77777777" w:rsidR="00980105" w:rsidRPr="00FD3F7E" w:rsidRDefault="00980105" w:rsidP="00980105">
            <w:pPr>
              <w:ind w:left="426" w:right="260"/>
              <w:jc w:val="both"/>
              <w:rPr>
                <w:rFonts w:ascii="Trebuchet MS" w:eastAsia="Wingdings" w:hAnsi="Trebuchet MS" w:cs="Trebuchet MS"/>
              </w:rPr>
            </w:pPr>
            <w:proofErr w:type="gramStart"/>
            <w:r w:rsidRPr="00FD3F7E">
              <w:rPr>
                <w:rFonts w:ascii="Trebuchet MS" w:eastAsia="Wingdings" w:hAnsi="Trebuchet MS" w:cs="Trebuchet MS"/>
              </w:rPr>
              <w:t>2.b  Quel</w:t>
            </w:r>
            <w:proofErr w:type="gramEnd"/>
            <w:r w:rsidRPr="00FD3F7E">
              <w:rPr>
                <w:rFonts w:ascii="Trebuchet MS" w:eastAsia="Wingdings" w:hAnsi="Trebuchet MS" w:cs="Trebuchet MS"/>
              </w:rPr>
              <w:t>(s) facteur(s) a engendré la baisse de vos investissements ?</w:t>
            </w:r>
          </w:p>
        </w:tc>
        <w:tc>
          <w:tcPr>
            <w:tcW w:w="979" w:type="dxa"/>
            <w:shd w:val="clear" w:color="auto" w:fill="D9D9D9"/>
          </w:tcPr>
          <w:p w14:paraId="65EFF680" w14:textId="77777777" w:rsidR="00153445" w:rsidRDefault="00153445" w:rsidP="002E63A3">
            <w:pPr>
              <w:snapToGrid w:val="0"/>
              <w:ind w:right="260"/>
              <w:jc w:val="both"/>
              <w:rPr>
                <w:rFonts w:ascii="Trebuchet MS" w:eastAsia="Wingdings" w:hAnsi="Trebuchet MS" w:cs="Trebuchet MS"/>
              </w:rPr>
            </w:pPr>
          </w:p>
        </w:tc>
      </w:tr>
      <w:tr w:rsidR="00153445" w14:paraId="04A9E1C2" w14:textId="77777777" w:rsidTr="00AE6E3F">
        <w:trPr>
          <w:trHeight w:val="167"/>
        </w:trPr>
        <w:tc>
          <w:tcPr>
            <w:tcW w:w="10206" w:type="dxa"/>
            <w:gridSpan w:val="2"/>
            <w:shd w:val="clear" w:color="auto" w:fill="auto"/>
          </w:tcPr>
          <w:p w14:paraId="73A80120" w14:textId="77777777" w:rsidR="00200CDB" w:rsidRPr="000E3ED0" w:rsidRDefault="00200CDB" w:rsidP="00200CDB">
            <w:pPr>
              <w:ind w:right="260"/>
              <w:jc w:val="both"/>
              <w:rPr>
                <w:rFonts w:ascii="Trebuchet MS" w:eastAsia="Wingdings" w:hAnsi="Trebuchet MS" w:cs="Trebuchet MS"/>
                <w:color w:val="5B9BD5"/>
              </w:rPr>
            </w:pPr>
          </w:p>
          <w:p w14:paraId="0F40314C" w14:textId="77777777" w:rsidR="00C66634" w:rsidRPr="0065447C" w:rsidRDefault="00C66634" w:rsidP="00C66634">
            <w:pPr>
              <w:ind w:right="260"/>
              <w:jc w:val="both"/>
              <w:rPr>
                <w:rFonts w:ascii="Wingdings" w:eastAsia="Wingdings" w:hAnsi="Wingdings" w:cs="Wingdings"/>
              </w:rPr>
            </w:pPr>
            <w:r w:rsidRPr="0065447C">
              <w:rPr>
                <w:rFonts w:ascii="Wingdings" w:eastAsia="Wingdings" w:hAnsi="Wingdings" w:cs="Wingdings"/>
              </w:rPr>
              <w:t></w:t>
            </w:r>
            <w:r w:rsidRPr="0065447C">
              <w:rPr>
                <w:rFonts w:ascii="Trebuchet MS" w:eastAsia="Trebuchet MS" w:hAnsi="Trebuchet MS" w:cs="Trebuchet MS"/>
              </w:rPr>
              <w:t xml:space="preserve"> </w:t>
            </w:r>
            <w:r w:rsidRPr="0065447C">
              <w:rPr>
                <w:rFonts w:ascii="Trebuchet MS" w:eastAsia="Wingdings" w:hAnsi="Trebuchet MS" w:cs="Trebuchet MS"/>
              </w:rPr>
              <w:t xml:space="preserve">Taux d’intérêts désavantageux (1) </w:t>
            </w:r>
          </w:p>
          <w:p w14:paraId="2CAFF013" w14:textId="77777777" w:rsidR="00C66634" w:rsidRPr="0065447C" w:rsidRDefault="00C66634" w:rsidP="00C66634">
            <w:pPr>
              <w:ind w:right="260"/>
              <w:jc w:val="both"/>
              <w:rPr>
                <w:rFonts w:ascii="Wingdings" w:eastAsia="Wingdings" w:hAnsi="Wingdings" w:cs="Wingdings"/>
              </w:rPr>
            </w:pPr>
            <w:r w:rsidRPr="0065447C">
              <w:rPr>
                <w:rFonts w:ascii="Wingdings" w:eastAsia="Wingdings" w:hAnsi="Wingdings" w:cs="Wingdings"/>
              </w:rPr>
              <w:t></w:t>
            </w:r>
            <w:r w:rsidRPr="0065447C">
              <w:rPr>
                <w:rFonts w:ascii="Trebuchet MS" w:eastAsia="Trebuchet MS" w:hAnsi="Trebuchet MS" w:cs="Trebuchet MS"/>
              </w:rPr>
              <w:t xml:space="preserve"> </w:t>
            </w:r>
            <w:r w:rsidRPr="0065447C">
              <w:rPr>
                <w:rFonts w:ascii="Trebuchet MS" w:eastAsia="Wingdings" w:hAnsi="Trebuchet MS" w:cs="Trebuchet MS"/>
              </w:rPr>
              <w:t>Mauvaises perspectives économiques (baisse de la demande) (2)</w:t>
            </w:r>
          </w:p>
          <w:p w14:paraId="7499DCF8" w14:textId="77777777" w:rsidR="00C66634" w:rsidRPr="0065447C" w:rsidRDefault="00C66634" w:rsidP="00C66634">
            <w:pPr>
              <w:ind w:right="260"/>
              <w:jc w:val="both"/>
              <w:rPr>
                <w:rFonts w:ascii="Trebuchet MS" w:eastAsia="Wingdings" w:hAnsi="Trebuchet MS" w:cs="Trebuchet MS"/>
              </w:rPr>
            </w:pPr>
            <w:r w:rsidRPr="0065447C">
              <w:rPr>
                <w:rFonts w:ascii="Wingdings" w:eastAsia="Wingdings" w:hAnsi="Wingdings" w:cs="Wingdings"/>
              </w:rPr>
              <w:t></w:t>
            </w:r>
            <w:r w:rsidRPr="0065447C">
              <w:rPr>
                <w:rFonts w:ascii="Trebuchet MS" w:eastAsia="Trebuchet MS" w:hAnsi="Trebuchet MS" w:cs="Trebuchet MS"/>
              </w:rPr>
              <w:t xml:space="preserve"> </w:t>
            </w:r>
            <w:r w:rsidR="00020299" w:rsidRPr="0065447C">
              <w:rPr>
                <w:rFonts w:ascii="Trebuchet MS" w:eastAsia="Trebuchet MS" w:hAnsi="Trebuchet MS" w:cs="Trebuchet MS"/>
              </w:rPr>
              <w:t xml:space="preserve">Capital inefficace </w:t>
            </w:r>
            <w:r w:rsidRPr="0065447C">
              <w:rPr>
                <w:rFonts w:ascii="Trebuchet MS" w:eastAsia="Wingdings" w:hAnsi="Trebuchet MS" w:cs="Trebuchet MS"/>
              </w:rPr>
              <w:t xml:space="preserve">(3) </w:t>
            </w:r>
          </w:p>
          <w:p w14:paraId="4DBF0EA7" w14:textId="77777777" w:rsidR="00C66634" w:rsidRPr="0065447C" w:rsidRDefault="00C66634" w:rsidP="00C66634">
            <w:pPr>
              <w:ind w:right="260"/>
              <w:jc w:val="both"/>
              <w:rPr>
                <w:rFonts w:ascii="Trebuchet MS" w:eastAsia="Wingdings" w:hAnsi="Trebuchet MS" w:cs="Trebuchet MS"/>
              </w:rPr>
            </w:pPr>
            <w:r w:rsidRPr="0065447C">
              <w:rPr>
                <w:rFonts w:ascii="Wingdings" w:eastAsia="Wingdings" w:hAnsi="Wingdings" w:cs="Wingdings"/>
              </w:rPr>
              <w:t></w:t>
            </w:r>
            <w:r w:rsidRPr="0065447C">
              <w:rPr>
                <w:rFonts w:ascii="Trebuchet MS" w:eastAsia="Trebuchet MS" w:hAnsi="Trebuchet MS" w:cs="Trebuchet MS"/>
              </w:rPr>
              <w:t xml:space="preserve"> </w:t>
            </w:r>
            <w:r w:rsidRPr="0065447C">
              <w:rPr>
                <w:rFonts w:ascii="Trebuchet MS" w:eastAsia="Wingdings" w:hAnsi="Trebuchet MS" w:cs="Trebuchet MS"/>
              </w:rPr>
              <w:t xml:space="preserve">Faible disponibilité des financements bancaires (4) </w:t>
            </w:r>
          </w:p>
          <w:p w14:paraId="35A2008C" w14:textId="77777777" w:rsidR="00C66634" w:rsidRPr="0065447C" w:rsidRDefault="00C66634" w:rsidP="00C66634">
            <w:pPr>
              <w:ind w:right="260"/>
              <w:jc w:val="both"/>
              <w:rPr>
                <w:rFonts w:ascii="Trebuchet MS" w:eastAsia="Trebuchet MS" w:hAnsi="Trebuchet MS" w:cs="Trebuchet MS"/>
              </w:rPr>
            </w:pPr>
            <w:r w:rsidRPr="0065447C">
              <w:rPr>
                <w:rFonts w:ascii="Wingdings" w:eastAsia="Wingdings" w:hAnsi="Wingdings" w:cs="Wingdings"/>
              </w:rPr>
              <w:t></w:t>
            </w:r>
            <w:r w:rsidRPr="0065447C">
              <w:rPr>
                <w:rFonts w:ascii="Trebuchet MS" w:eastAsia="Trebuchet MS" w:hAnsi="Trebuchet MS" w:cs="Trebuchet MS"/>
              </w:rPr>
              <w:t xml:space="preserve"> Affaiblissement de capitaux </w:t>
            </w:r>
            <w:r w:rsidRPr="0065447C">
              <w:rPr>
                <w:rFonts w:ascii="Trebuchet MS" w:eastAsia="Wingdings" w:hAnsi="Trebuchet MS" w:cs="Trebuchet MS"/>
              </w:rPr>
              <w:t>(5)</w:t>
            </w:r>
          </w:p>
          <w:p w14:paraId="22FBD992" w14:textId="77777777" w:rsidR="00C66634" w:rsidRPr="0065447C" w:rsidRDefault="00C66634" w:rsidP="00C66634">
            <w:pPr>
              <w:ind w:right="260"/>
              <w:jc w:val="both"/>
              <w:rPr>
                <w:rFonts w:ascii="Trebuchet MS" w:eastAsia="Wingdings" w:hAnsi="Trebuchet MS" w:cs="Trebuchet MS"/>
                <w:b/>
              </w:rPr>
            </w:pPr>
            <w:r w:rsidRPr="0065447C">
              <w:rPr>
                <w:rFonts w:ascii="Wingdings" w:eastAsia="Wingdings" w:hAnsi="Wingdings" w:cs="Wingdings"/>
              </w:rPr>
              <w:t></w:t>
            </w:r>
            <w:r w:rsidRPr="0065447C">
              <w:rPr>
                <w:rFonts w:ascii="Trebuchet MS" w:eastAsia="Trebuchet MS" w:hAnsi="Trebuchet MS" w:cs="Trebuchet MS"/>
              </w:rPr>
              <w:t xml:space="preserve"> Pas d’i</w:t>
            </w:r>
            <w:r w:rsidRPr="0065447C">
              <w:rPr>
                <w:rFonts w:ascii="Trebuchet MS" w:eastAsia="Wingdings" w:hAnsi="Trebuchet MS" w:cs="Trebuchet MS"/>
              </w:rPr>
              <w:t>nvestissements par le secteur public (6)</w:t>
            </w:r>
          </w:p>
          <w:p w14:paraId="32D6804B" w14:textId="77777777" w:rsidR="00C66634" w:rsidRPr="0065447C" w:rsidRDefault="00C66634" w:rsidP="00C66634">
            <w:pPr>
              <w:ind w:right="260"/>
              <w:jc w:val="both"/>
              <w:rPr>
                <w:rFonts w:ascii="Wingdings" w:eastAsia="Wingdings" w:hAnsi="Wingdings" w:cs="Wingdings"/>
              </w:rPr>
            </w:pPr>
            <w:r w:rsidRPr="0065447C">
              <w:rPr>
                <w:rFonts w:ascii="Wingdings" w:eastAsia="Wingdings" w:hAnsi="Wingdings" w:cs="Wingdings"/>
              </w:rPr>
              <w:t></w:t>
            </w:r>
            <w:r w:rsidRPr="0065447C">
              <w:rPr>
                <w:rFonts w:ascii="Trebuchet MS" w:eastAsia="Trebuchet MS" w:hAnsi="Trebuchet MS" w:cs="Trebuchet MS"/>
              </w:rPr>
              <w:t xml:space="preserve"> </w:t>
            </w:r>
            <w:r w:rsidRPr="0065447C">
              <w:rPr>
                <w:rFonts w:ascii="Trebuchet MS" w:eastAsia="Wingdings" w:hAnsi="Trebuchet MS" w:cs="Trebuchet MS"/>
              </w:rPr>
              <w:t>Politiques gouvernementales peu avantageuses (7)</w:t>
            </w:r>
          </w:p>
          <w:p w14:paraId="188007C5" w14:textId="6CB1A7BC" w:rsidR="002C0F01" w:rsidRDefault="00DA26D9" w:rsidP="002C0F01">
            <w:pPr>
              <w:ind w:right="260"/>
              <w:jc w:val="both"/>
              <w:rPr>
                <w:rFonts w:ascii="Trebuchet MS" w:eastAsia="Trebuchet MS" w:hAnsi="Trebuchet MS" w:cs="Trebuchet MS"/>
                <w:lang w:eastAsia="en-US"/>
              </w:rPr>
            </w:pPr>
            <w:r w:rsidRPr="0065447C">
              <w:rPr>
                <w:rFonts w:ascii="Wingdings" w:eastAsia="Wingdings" w:hAnsi="Wingdings" w:cs="Wingdings"/>
              </w:rPr>
              <w:t></w:t>
            </w:r>
            <w:r w:rsidRPr="0065447C">
              <w:rPr>
                <w:rFonts w:ascii="Trebuchet MS" w:eastAsia="Trebuchet MS" w:hAnsi="Trebuchet MS" w:cs="Trebuchet MS"/>
              </w:rPr>
              <w:t xml:space="preserve"> </w:t>
            </w:r>
            <w:r w:rsidRPr="0065447C">
              <w:rPr>
                <w:rFonts w:ascii="Trebuchet MS" w:eastAsia="Wingdings" w:hAnsi="Trebuchet MS" w:cs="Trebuchet MS"/>
              </w:rPr>
              <w:t>Autre (8) : Précisez :…………………………………………………………</w:t>
            </w:r>
          </w:p>
          <w:p w14:paraId="4FAB6283" w14:textId="77777777" w:rsidR="000664D3" w:rsidRPr="006B6CCF" w:rsidRDefault="000664D3" w:rsidP="0097794E">
            <w:pPr>
              <w:ind w:right="260"/>
              <w:jc w:val="both"/>
              <w:rPr>
                <w:rFonts w:ascii="Trebuchet MS" w:hAnsi="Trebuchet MS" w:cs="Trebuchet MS"/>
              </w:rPr>
            </w:pPr>
          </w:p>
        </w:tc>
        <w:tc>
          <w:tcPr>
            <w:tcW w:w="979" w:type="dxa"/>
            <w:shd w:val="clear" w:color="auto" w:fill="D9D9D9"/>
          </w:tcPr>
          <w:p w14:paraId="7CEF24C9" w14:textId="77777777" w:rsidR="00153445" w:rsidRDefault="00153445" w:rsidP="002E63A3">
            <w:pPr>
              <w:snapToGrid w:val="0"/>
              <w:ind w:right="260"/>
              <w:jc w:val="both"/>
              <w:rPr>
                <w:rFonts w:ascii="Trebuchet MS" w:hAnsi="Trebuchet MS" w:cs="Trebuchet MS"/>
              </w:rPr>
            </w:pPr>
          </w:p>
          <w:p w14:paraId="7D63341E" w14:textId="77777777" w:rsidR="00153445" w:rsidRDefault="00153445" w:rsidP="002E63A3">
            <w:pPr>
              <w:ind w:right="260"/>
              <w:jc w:val="both"/>
              <w:rPr>
                <w:rFonts w:ascii="Trebuchet MS" w:hAnsi="Trebuchet MS" w:cs="Trebuchet MS"/>
              </w:rPr>
            </w:pPr>
          </w:p>
          <w:p w14:paraId="61D361E6" w14:textId="77777777" w:rsidR="00153445" w:rsidRDefault="00153445" w:rsidP="002E63A3">
            <w:pPr>
              <w:ind w:right="260"/>
              <w:jc w:val="both"/>
              <w:rPr>
                <w:rFonts w:ascii="Trebuchet MS" w:hAnsi="Trebuchet MS" w:cs="Trebuchet MS"/>
              </w:rPr>
            </w:pPr>
          </w:p>
          <w:p w14:paraId="055FB044" w14:textId="77777777" w:rsidR="00153445" w:rsidRDefault="00153445" w:rsidP="002E63A3">
            <w:pPr>
              <w:ind w:right="260"/>
              <w:jc w:val="both"/>
              <w:rPr>
                <w:rFonts w:ascii="Trebuchet MS" w:hAnsi="Trebuchet MS" w:cs="Trebuchet MS"/>
              </w:rPr>
            </w:pPr>
          </w:p>
          <w:p w14:paraId="42F9CFE8" w14:textId="77777777" w:rsidR="00153445" w:rsidRDefault="00153445" w:rsidP="002E63A3">
            <w:pPr>
              <w:rPr>
                <w:rFonts w:ascii="Trebuchet MS" w:hAnsi="Trebuchet MS" w:cs="Trebuchet MS"/>
              </w:rPr>
            </w:pPr>
          </w:p>
        </w:tc>
      </w:tr>
      <w:tr w:rsidR="00153445" w14:paraId="1CF645ED" w14:textId="77777777" w:rsidTr="00AE6E3F">
        <w:tc>
          <w:tcPr>
            <w:tcW w:w="10206" w:type="dxa"/>
            <w:gridSpan w:val="2"/>
            <w:shd w:val="clear" w:color="auto" w:fill="auto"/>
          </w:tcPr>
          <w:p w14:paraId="0446873A" w14:textId="77777777" w:rsidR="00153445" w:rsidRPr="002C0F01" w:rsidRDefault="009D1E8B" w:rsidP="002E63A3">
            <w:pPr>
              <w:numPr>
                <w:ilvl w:val="0"/>
                <w:numId w:val="5"/>
              </w:numPr>
              <w:ind w:right="260"/>
              <w:jc w:val="both"/>
            </w:pPr>
            <w:r>
              <w:rPr>
                <w:rFonts w:ascii="Trebuchet MS" w:hAnsi="Trebuchet MS" w:cs="Trebuchet MS"/>
                <w:b/>
                <w:color w:val="0070C0"/>
              </w:rPr>
              <w:t>S</w:t>
            </w:r>
            <w:r w:rsidR="00153445">
              <w:rPr>
                <w:rFonts w:ascii="Trebuchet MS" w:hAnsi="Trebuchet MS" w:cs="Trebuchet MS"/>
                <w:b/>
                <w:color w:val="0070C0"/>
              </w:rPr>
              <w:t>alariés</w:t>
            </w:r>
          </w:p>
          <w:p w14:paraId="20BE74F1" w14:textId="77777777" w:rsidR="002C0F01" w:rsidRDefault="002C0F01" w:rsidP="002C0F01">
            <w:pPr>
              <w:ind w:right="260"/>
              <w:jc w:val="both"/>
            </w:pPr>
          </w:p>
        </w:tc>
        <w:tc>
          <w:tcPr>
            <w:tcW w:w="979" w:type="dxa"/>
            <w:shd w:val="clear" w:color="auto" w:fill="FFFFFF"/>
          </w:tcPr>
          <w:p w14:paraId="45991638" w14:textId="77777777" w:rsidR="00153445" w:rsidRDefault="00153445" w:rsidP="002E63A3">
            <w:pPr>
              <w:snapToGrid w:val="0"/>
              <w:ind w:right="260"/>
              <w:jc w:val="both"/>
              <w:rPr>
                <w:rFonts w:ascii="Trebuchet MS" w:hAnsi="Trebuchet MS" w:cs="Trebuchet MS"/>
                <w:b/>
                <w:color w:val="0070C0"/>
              </w:rPr>
            </w:pPr>
          </w:p>
        </w:tc>
      </w:tr>
      <w:tr w:rsidR="00153445" w14:paraId="6431F7B3" w14:textId="77777777" w:rsidTr="00AE6E3F">
        <w:tc>
          <w:tcPr>
            <w:tcW w:w="10206" w:type="dxa"/>
            <w:gridSpan w:val="2"/>
            <w:shd w:val="clear" w:color="auto" w:fill="auto"/>
          </w:tcPr>
          <w:p w14:paraId="2EE557EF" w14:textId="77777777" w:rsidR="00153445" w:rsidRPr="0013041B" w:rsidRDefault="006B6CCF" w:rsidP="002E63A3">
            <w:pPr>
              <w:pStyle w:val="Paragraphedeliste"/>
              <w:numPr>
                <w:ilvl w:val="0"/>
                <w:numId w:val="2"/>
              </w:numPr>
              <w:spacing w:after="0" w:line="240" w:lineRule="auto"/>
              <w:ind w:right="260"/>
              <w:jc w:val="both"/>
              <w:rPr>
                <w:rFonts w:ascii="Wingdings" w:eastAsia="Wingdings" w:hAnsi="Wingdings" w:cs="Wingdings"/>
              </w:rPr>
            </w:pPr>
            <w:r>
              <w:rPr>
                <w:rFonts w:ascii="Trebuchet MS" w:eastAsia="Wingdings" w:hAnsi="Trebuchet MS" w:cs="Trebuchet MS"/>
                <w:sz w:val="20"/>
                <w:szCs w:val="20"/>
              </w:rPr>
              <w:t>Compa</w:t>
            </w:r>
            <w:r w:rsidR="00200CDB">
              <w:rPr>
                <w:rFonts w:ascii="Trebuchet MS" w:eastAsia="Wingdings" w:hAnsi="Trebuchet MS" w:cs="Trebuchet MS"/>
                <w:sz w:val="20"/>
                <w:szCs w:val="20"/>
              </w:rPr>
              <w:t>r</w:t>
            </w:r>
            <w:r>
              <w:rPr>
                <w:rFonts w:ascii="Trebuchet MS" w:eastAsia="Wingdings" w:hAnsi="Trebuchet MS" w:cs="Trebuchet MS"/>
                <w:sz w:val="20"/>
                <w:szCs w:val="20"/>
              </w:rPr>
              <w:t>é à</w:t>
            </w:r>
            <w:r w:rsidR="00200CDB">
              <w:rPr>
                <w:rFonts w:ascii="Trebuchet MS" w:eastAsia="Wingdings" w:hAnsi="Trebuchet MS" w:cs="Trebuchet MS"/>
                <w:sz w:val="20"/>
                <w:szCs w:val="20"/>
              </w:rPr>
              <w:t xml:space="preserve"> l’année passée</w:t>
            </w:r>
            <w:r w:rsidR="00153445">
              <w:rPr>
                <w:rFonts w:ascii="Trebuchet MS" w:hAnsi="Trebuchet MS" w:cs="Trebuchet MS"/>
                <w:sz w:val="20"/>
                <w:szCs w:val="20"/>
              </w:rPr>
              <w:t xml:space="preserve">, le </w:t>
            </w:r>
            <w:r w:rsidR="00153445">
              <w:rPr>
                <w:rFonts w:ascii="Trebuchet MS" w:hAnsi="Trebuchet MS" w:cs="Trebuchet MS"/>
                <w:b/>
                <w:sz w:val="20"/>
                <w:szCs w:val="20"/>
              </w:rPr>
              <w:t>nombre de vos salariés</w:t>
            </w:r>
            <w:r w:rsidR="00153445">
              <w:rPr>
                <w:rFonts w:ascii="Trebuchet MS" w:hAnsi="Trebuchet MS" w:cs="Trebuchet MS"/>
                <w:sz w:val="20"/>
                <w:szCs w:val="20"/>
              </w:rPr>
              <w:t xml:space="preserve"> est-il… :</w:t>
            </w:r>
          </w:p>
          <w:p w14:paraId="2F6B4690" w14:textId="77777777" w:rsidR="0013041B" w:rsidRDefault="0013041B" w:rsidP="0013041B">
            <w:pPr>
              <w:pStyle w:val="Paragraphedeliste"/>
              <w:spacing w:after="0" w:line="240" w:lineRule="auto"/>
              <w:ind w:right="260"/>
              <w:jc w:val="both"/>
              <w:rPr>
                <w:rFonts w:ascii="Wingdings" w:eastAsia="Wingdings" w:hAnsi="Wingdings" w:cs="Wingdings"/>
              </w:rPr>
            </w:pPr>
          </w:p>
          <w:p w14:paraId="417EDAE1" w14:textId="77777777" w:rsidR="00153445" w:rsidRDefault="00153445" w:rsidP="002E63A3">
            <w:pPr>
              <w:ind w:right="260"/>
              <w:jc w:val="both"/>
              <w:rPr>
                <w:rFonts w:ascii="Wingdings" w:eastAsia="Wingdings" w:hAnsi="Wingdings" w:cs="Wingdings"/>
              </w:rPr>
            </w:pPr>
            <w:r>
              <w:rPr>
                <w:rFonts w:ascii="Wingdings" w:eastAsia="Wingdings" w:hAnsi="Wingdings" w:cs="Wingdings"/>
              </w:rPr>
              <w:t></w:t>
            </w:r>
            <w:r>
              <w:rPr>
                <w:rFonts w:ascii="Trebuchet MS" w:eastAsia="Trebuchet MS" w:hAnsi="Trebuchet MS" w:cs="Trebuchet MS"/>
              </w:rPr>
              <w:t xml:space="preserve"> </w:t>
            </w:r>
            <w:r>
              <w:rPr>
                <w:rFonts w:ascii="Trebuchet MS" w:eastAsia="Wingdings" w:hAnsi="Trebuchet MS" w:cs="Trebuchet MS"/>
              </w:rPr>
              <w:t>En hausse (1)</w:t>
            </w:r>
          </w:p>
          <w:p w14:paraId="3A9FB80A" w14:textId="77777777" w:rsidR="00153445" w:rsidRDefault="00153445" w:rsidP="002E63A3">
            <w:pPr>
              <w:ind w:right="260"/>
              <w:jc w:val="both"/>
              <w:rPr>
                <w:rFonts w:ascii="Wingdings" w:eastAsia="Wingdings" w:hAnsi="Wingdings" w:cs="Wingdings"/>
              </w:rPr>
            </w:pPr>
            <w:r>
              <w:rPr>
                <w:rFonts w:ascii="Wingdings" w:eastAsia="Wingdings" w:hAnsi="Wingdings" w:cs="Wingdings"/>
              </w:rPr>
              <w:t></w:t>
            </w:r>
            <w:r>
              <w:rPr>
                <w:rFonts w:ascii="Trebuchet MS" w:eastAsia="Trebuchet MS" w:hAnsi="Trebuchet MS" w:cs="Trebuchet MS"/>
              </w:rPr>
              <w:t xml:space="preserve"> </w:t>
            </w:r>
            <w:r>
              <w:rPr>
                <w:rFonts w:ascii="Trebuchet MS" w:eastAsia="Wingdings" w:hAnsi="Trebuchet MS" w:cs="Trebuchet MS"/>
              </w:rPr>
              <w:t>Stable (2)</w:t>
            </w:r>
          </w:p>
          <w:p w14:paraId="1C642A5B" w14:textId="77777777" w:rsidR="00153445" w:rsidRDefault="00153445" w:rsidP="002E63A3">
            <w:pPr>
              <w:ind w:right="260"/>
              <w:jc w:val="both"/>
              <w:rPr>
                <w:rFonts w:ascii="Wingdings" w:eastAsia="Wingdings" w:hAnsi="Wingdings" w:cs="Wingdings"/>
              </w:rPr>
            </w:pPr>
            <w:r>
              <w:rPr>
                <w:rFonts w:ascii="Wingdings" w:eastAsia="Wingdings" w:hAnsi="Wingdings" w:cs="Wingdings"/>
              </w:rPr>
              <w:t></w:t>
            </w:r>
            <w:r>
              <w:rPr>
                <w:rFonts w:ascii="Trebuchet MS" w:eastAsia="Trebuchet MS" w:hAnsi="Trebuchet MS" w:cs="Trebuchet MS"/>
              </w:rPr>
              <w:t xml:space="preserve"> </w:t>
            </w:r>
            <w:r>
              <w:rPr>
                <w:rFonts w:ascii="Trebuchet MS" w:eastAsia="Wingdings" w:hAnsi="Trebuchet MS" w:cs="Trebuchet MS"/>
              </w:rPr>
              <w:t>En baisse (3)</w:t>
            </w:r>
          </w:p>
          <w:p w14:paraId="49B9ACEA" w14:textId="77777777" w:rsidR="00153445" w:rsidRDefault="00153445" w:rsidP="009C6BDA">
            <w:pPr>
              <w:ind w:right="260"/>
              <w:jc w:val="both"/>
              <w:rPr>
                <w:rFonts w:ascii="Trebuchet MS" w:eastAsia="Wingdings" w:hAnsi="Trebuchet MS" w:cs="Trebuchet MS"/>
              </w:rPr>
            </w:pPr>
          </w:p>
        </w:tc>
        <w:tc>
          <w:tcPr>
            <w:tcW w:w="979" w:type="dxa"/>
            <w:shd w:val="clear" w:color="auto" w:fill="D9D9D9"/>
          </w:tcPr>
          <w:p w14:paraId="732B6E43" w14:textId="77777777" w:rsidR="00153445" w:rsidRDefault="00153445" w:rsidP="002E63A3">
            <w:pPr>
              <w:snapToGrid w:val="0"/>
              <w:ind w:right="260"/>
              <w:jc w:val="both"/>
              <w:rPr>
                <w:rFonts w:ascii="Trebuchet MS" w:eastAsia="Wingdings" w:hAnsi="Trebuchet MS" w:cs="Trebuchet MS"/>
              </w:rPr>
            </w:pPr>
          </w:p>
        </w:tc>
      </w:tr>
      <w:tr w:rsidR="00153445" w14:paraId="72234B09" w14:textId="77777777" w:rsidTr="00AE6E3F">
        <w:trPr>
          <w:trHeight w:val="993"/>
        </w:trPr>
        <w:tc>
          <w:tcPr>
            <w:tcW w:w="10206" w:type="dxa"/>
            <w:gridSpan w:val="2"/>
            <w:shd w:val="clear" w:color="auto" w:fill="auto"/>
          </w:tcPr>
          <w:p w14:paraId="6BF87580" w14:textId="77777777" w:rsidR="00153445" w:rsidRPr="00F727CB" w:rsidRDefault="008A1752" w:rsidP="008A1752">
            <w:pPr>
              <w:numPr>
                <w:ilvl w:val="0"/>
                <w:numId w:val="2"/>
              </w:numPr>
              <w:ind w:right="260"/>
              <w:jc w:val="both"/>
              <w:rPr>
                <w:rFonts w:ascii="Trebuchet MS" w:eastAsia="Calibri" w:hAnsi="Trebuchet MS" w:cs="Trebuchet MS"/>
                <w:lang w:eastAsia="en-US"/>
              </w:rPr>
            </w:pPr>
            <w:r w:rsidRPr="00F727CB">
              <w:rPr>
                <w:rFonts w:ascii="Trebuchet MS" w:eastAsia="Calibri" w:hAnsi="Trebuchet MS" w:cs="Trebuchet MS"/>
                <w:lang w:eastAsia="en-US"/>
              </w:rPr>
              <w:t>Rencontrez-vous des d</w:t>
            </w:r>
            <w:r w:rsidR="00200CDB" w:rsidRPr="00F727CB">
              <w:rPr>
                <w:rFonts w:ascii="Trebuchet MS" w:eastAsia="Calibri" w:hAnsi="Trebuchet MS" w:cs="Trebuchet MS"/>
                <w:lang w:eastAsia="en-US"/>
              </w:rPr>
              <w:t xml:space="preserve">ifficultés à embaucher ? </w:t>
            </w:r>
          </w:p>
          <w:p w14:paraId="35C0A9C9" w14:textId="77777777" w:rsidR="008A1752" w:rsidRPr="00F727CB" w:rsidRDefault="008A1752" w:rsidP="008A1752">
            <w:pPr>
              <w:ind w:right="260"/>
              <w:jc w:val="both"/>
              <w:rPr>
                <w:rFonts w:ascii="Trebuchet MS" w:eastAsia="Calibri" w:hAnsi="Trebuchet MS" w:cs="Trebuchet MS"/>
                <w:lang w:eastAsia="en-US"/>
              </w:rPr>
            </w:pPr>
          </w:p>
          <w:p w14:paraId="3B3E4848" w14:textId="77777777" w:rsidR="008A1752" w:rsidRPr="00F727CB" w:rsidRDefault="008A1752" w:rsidP="008A1752">
            <w:pPr>
              <w:ind w:right="260"/>
              <w:jc w:val="both"/>
              <w:rPr>
                <w:rFonts w:ascii="Wingdings" w:eastAsia="Wingdings" w:hAnsi="Wingdings" w:cs="Wingdings"/>
              </w:rPr>
            </w:pPr>
            <w:r w:rsidRPr="00F727CB">
              <w:rPr>
                <w:rFonts w:ascii="Wingdings" w:eastAsia="Wingdings" w:hAnsi="Wingdings" w:cs="Wingdings"/>
              </w:rPr>
              <w:t></w:t>
            </w:r>
            <w:r w:rsidRPr="00F727CB">
              <w:rPr>
                <w:rFonts w:ascii="Trebuchet MS" w:eastAsia="Trebuchet MS" w:hAnsi="Trebuchet MS" w:cs="Trebuchet MS"/>
              </w:rPr>
              <w:t xml:space="preserve"> </w:t>
            </w:r>
            <w:r w:rsidRPr="00F727CB">
              <w:rPr>
                <w:rFonts w:ascii="Trebuchet MS" w:eastAsia="Wingdings" w:hAnsi="Trebuchet MS" w:cs="Trebuchet MS"/>
              </w:rPr>
              <w:t>Oui (1)</w:t>
            </w:r>
          </w:p>
          <w:p w14:paraId="5F67B7D7" w14:textId="77777777" w:rsidR="008A1752" w:rsidRPr="00F727CB" w:rsidRDefault="008A1752" w:rsidP="008A1752">
            <w:pPr>
              <w:ind w:right="260"/>
              <w:jc w:val="both"/>
              <w:rPr>
                <w:rFonts w:ascii="Trebuchet MS" w:eastAsia="Wingdings" w:hAnsi="Trebuchet MS" w:cs="Trebuchet MS"/>
              </w:rPr>
            </w:pPr>
            <w:r w:rsidRPr="00F727CB">
              <w:rPr>
                <w:rFonts w:ascii="Wingdings" w:eastAsia="Wingdings" w:hAnsi="Wingdings" w:cs="Wingdings"/>
              </w:rPr>
              <w:t></w:t>
            </w:r>
            <w:r w:rsidRPr="00F727CB">
              <w:rPr>
                <w:rFonts w:ascii="Trebuchet MS" w:eastAsia="Trebuchet MS" w:hAnsi="Trebuchet MS" w:cs="Trebuchet MS"/>
              </w:rPr>
              <w:t xml:space="preserve"> </w:t>
            </w:r>
            <w:r w:rsidRPr="00F727CB">
              <w:rPr>
                <w:rFonts w:ascii="Trebuchet MS" w:eastAsia="Wingdings" w:hAnsi="Trebuchet MS" w:cs="Trebuchet MS"/>
              </w:rPr>
              <w:t>Non (2)</w:t>
            </w:r>
          </w:p>
          <w:p w14:paraId="29048A19" w14:textId="77777777" w:rsidR="00B40297" w:rsidRPr="00F727CB" w:rsidRDefault="008A1752" w:rsidP="008A1752">
            <w:pPr>
              <w:ind w:right="260"/>
              <w:jc w:val="both"/>
              <w:rPr>
                <w:rFonts w:ascii="Trebuchet MS" w:eastAsia="Wingdings" w:hAnsi="Trebuchet MS" w:cs="Trebuchet MS"/>
              </w:rPr>
            </w:pPr>
            <w:r w:rsidRPr="00F727CB">
              <w:rPr>
                <w:rFonts w:ascii="Wingdings" w:eastAsia="Wingdings" w:hAnsi="Wingdings" w:cs="Wingdings"/>
              </w:rPr>
              <w:t></w:t>
            </w:r>
            <w:r w:rsidRPr="00F727CB">
              <w:rPr>
                <w:rFonts w:ascii="Trebuchet MS" w:eastAsia="Trebuchet MS" w:hAnsi="Trebuchet MS" w:cs="Trebuchet MS"/>
              </w:rPr>
              <w:t xml:space="preserve"> </w:t>
            </w:r>
            <w:r w:rsidRPr="00F727CB">
              <w:rPr>
                <w:rFonts w:ascii="Trebuchet MS" w:eastAsia="Wingdings" w:hAnsi="Trebuchet MS" w:cs="Trebuchet MS"/>
              </w:rPr>
              <w:t>Je ne sais pas (3)</w:t>
            </w:r>
          </w:p>
          <w:p w14:paraId="2E32B680" w14:textId="77777777" w:rsidR="00951E67" w:rsidRPr="00F727CB" w:rsidRDefault="00951E67" w:rsidP="008A1752">
            <w:pPr>
              <w:ind w:right="260"/>
              <w:jc w:val="both"/>
              <w:rPr>
                <w:rFonts w:ascii="Trebuchet MS" w:eastAsia="Calibri" w:hAnsi="Trebuchet MS" w:cs="Trebuchet MS"/>
                <w:u w:val="single"/>
                <w:lang w:eastAsia="en-US"/>
              </w:rPr>
            </w:pPr>
          </w:p>
          <w:p w14:paraId="6A902909" w14:textId="77777777" w:rsidR="008A1752" w:rsidRPr="00F727CB" w:rsidRDefault="008A1752" w:rsidP="008A1752">
            <w:pPr>
              <w:ind w:right="260"/>
              <w:jc w:val="both"/>
              <w:rPr>
                <w:rFonts w:ascii="Trebuchet MS" w:eastAsia="Calibri" w:hAnsi="Trebuchet MS" w:cs="Trebuchet MS"/>
                <w:lang w:eastAsia="en-US"/>
              </w:rPr>
            </w:pPr>
            <w:r w:rsidRPr="00F727CB">
              <w:rPr>
                <w:rFonts w:ascii="Trebuchet MS" w:eastAsia="Calibri" w:hAnsi="Trebuchet MS" w:cs="Trebuchet MS"/>
                <w:u w:val="single"/>
                <w:lang w:eastAsia="en-US"/>
              </w:rPr>
              <w:t>Si oui</w:t>
            </w:r>
            <w:r w:rsidR="00B50054" w:rsidRPr="00F727CB">
              <w:rPr>
                <w:rFonts w:ascii="Trebuchet MS" w:eastAsia="Calibri" w:hAnsi="Trebuchet MS" w:cs="Trebuchet MS"/>
                <w:u w:val="single"/>
                <w:lang w:eastAsia="en-US"/>
              </w:rPr>
              <w:t xml:space="preserve"> à 2.</w:t>
            </w:r>
            <w:r w:rsidRPr="00F727CB">
              <w:rPr>
                <w:rFonts w:ascii="Trebuchet MS" w:eastAsia="Calibri" w:hAnsi="Trebuchet MS" w:cs="Trebuchet MS"/>
                <w:lang w:eastAsia="en-US"/>
              </w:rPr>
              <w:t> :</w:t>
            </w:r>
          </w:p>
          <w:p w14:paraId="3783249F" w14:textId="77777777" w:rsidR="008A1752" w:rsidRPr="00F727CB" w:rsidRDefault="008A1752" w:rsidP="008A1752">
            <w:pPr>
              <w:ind w:right="260"/>
              <w:jc w:val="both"/>
              <w:rPr>
                <w:rFonts w:ascii="Trebuchet MS" w:eastAsia="Calibri" w:hAnsi="Trebuchet MS" w:cs="Trebuchet MS"/>
                <w:lang w:eastAsia="en-US"/>
              </w:rPr>
            </w:pPr>
          </w:p>
          <w:p w14:paraId="3D20C63F" w14:textId="77777777" w:rsidR="008A1752" w:rsidRPr="00F727CB" w:rsidRDefault="008A1752" w:rsidP="008A1752">
            <w:pPr>
              <w:ind w:left="360" w:right="260"/>
              <w:jc w:val="both"/>
              <w:rPr>
                <w:rFonts w:ascii="Trebuchet MS" w:eastAsia="Calibri" w:hAnsi="Trebuchet MS" w:cs="Trebuchet MS"/>
                <w:lang w:eastAsia="en-US"/>
              </w:rPr>
            </w:pPr>
            <w:r w:rsidRPr="00F727CB">
              <w:rPr>
                <w:rFonts w:ascii="Trebuchet MS" w:eastAsia="Calibri" w:hAnsi="Trebuchet MS" w:cs="Trebuchet MS"/>
                <w:lang w:eastAsia="en-US"/>
              </w:rPr>
              <w:t>2a</w:t>
            </w:r>
            <w:r w:rsidR="00E6275F" w:rsidRPr="00F727CB">
              <w:rPr>
                <w:rFonts w:ascii="Trebuchet MS" w:eastAsia="Calibri" w:hAnsi="Trebuchet MS" w:cs="Trebuchet MS"/>
                <w:lang w:eastAsia="en-US"/>
              </w:rPr>
              <w:t>.</w:t>
            </w:r>
            <w:r w:rsidRPr="00F727CB">
              <w:rPr>
                <w:rFonts w:ascii="Trebuchet MS" w:eastAsia="Calibri" w:hAnsi="Trebuchet MS" w:cs="Trebuchet MS"/>
                <w:lang w:eastAsia="en-US"/>
              </w:rPr>
              <w:t xml:space="preserve">  Quel(s) facteur(s) rend(</w:t>
            </w:r>
            <w:proofErr w:type="spellStart"/>
            <w:r w:rsidRPr="00F727CB">
              <w:rPr>
                <w:rFonts w:ascii="Trebuchet MS" w:eastAsia="Calibri" w:hAnsi="Trebuchet MS" w:cs="Trebuchet MS"/>
                <w:lang w:eastAsia="en-US"/>
              </w:rPr>
              <w:t>ent</w:t>
            </w:r>
            <w:proofErr w:type="spellEnd"/>
            <w:r w:rsidRPr="00F727CB">
              <w:rPr>
                <w:rFonts w:ascii="Trebuchet MS" w:eastAsia="Calibri" w:hAnsi="Trebuchet MS" w:cs="Trebuchet MS"/>
                <w:lang w:eastAsia="en-US"/>
              </w:rPr>
              <w:t>) difficile l’embauche ?</w:t>
            </w:r>
          </w:p>
          <w:p w14:paraId="2D623A9A" w14:textId="77777777" w:rsidR="008A1752" w:rsidRPr="00F727CB" w:rsidRDefault="008A1752" w:rsidP="008A1752">
            <w:pPr>
              <w:ind w:left="360" w:right="260"/>
              <w:jc w:val="both"/>
              <w:rPr>
                <w:rFonts w:ascii="Trebuchet MS" w:eastAsia="Calibri" w:hAnsi="Trebuchet MS" w:cs="Trebuchet MS"/>
                <w:lang w:eastAsia="en-US"/>
              </w:rPr>
            </w:pPr>
          </w:p>
          <w:p w14:paraId="2C6EE603" w14:textId="77777777" w:rsidR="008A1752" w:rsidRPr="00F727CB" w:rsidRDefault="008A1752" w:rsidP="008A1752">
            <w:pPr>
              <w:ind w:right="260"/>
              <w:jc w:val="both"/>
              <w:rPr>
                <w:rFonts w:ascii="Wingdings" w:eastAsia="Wingdings" w:hAnsi="Wingdings" w:cs="Wingdings"/>
              </w:rPr>
            </w:pPr>
            <w:r w:rsidRPr="00F727CB">
              <w:rPr>
                <w:rFonts w:ascii="Wingdings" w:eastAsia="Wingdings" w:hAnsi="Wingdings" w:cs="Wingdings"/>
              </w:rPr>
              <w:t></w:t>
            </w:r>
            <w:r w:rsidRPr="00F727CB">
              <w:rPr>
                <w:rFonts w:ascii="Trebuchet MS" w:eastAsia="Trebuchet MS" w:hAnsi="Trebuchet MS" w:cs="Trebuchet MS"/>
              </w:rPr>
              <w:t xml:space="preserve"> </w:t>
            </w:r>
            <w:r w:rsidR="00DE7543" w:rsidRPr="00F727CB">
              <w:rPr>
                <w:rFonts w:ascii="Trebuchet MS" w:eastAsia="Trebuchet MS" w:hAnsi="Trebuchet MS" w:cs="Trebuchet MS"/>
              </w:rPr>
              <w:t xml:space="preserve">Pas ou peu de candidats </w:t>
            </w:r>
            <w:r w:rsidRPr="00F727CB">
              <w:rPr>
                <w:rFonts w:ascii="Trebuchet MS" w:eastAsia="Wingdings" w:hAnsi="Trebuchet MS" w:cs="Trebuchet MS"/>
              </w:rPr>
              <w:t xml:space="preserve">(1) </w:t>
            </w:r>
          </w:p>
          <w:p w14:paraId="357AC02E" w14:textId="77777777" w:rsidR="008A1752" w:rsidRPr="00F727CB" w:rsidRDefault="008A1752" w:rsidP="008A1752">
            <w:pPr>
              <w:ind w:right="260"/>
              <w:jc w:val="both"/>
              <w:rPr>
                <w:rFonts w:ascii="Wingdings" w:eastAsia="Wingdings" w:hAnsi="Wingdings" w:cs="Wingdings"/>
              </w:rPr>
            </w:pPr>
            <w:r w:rsidRPr="00F727CB">
              <w:rPr>
                <w:rFonts w:ascii="Wingdings" w:eastAsia="Wingdings" w:hAnsi="Wingdings" w:cs="Wingdings"/>
              </w:rPr>
              <w:t></w:t>
            </w:r>
            <w:r w:rsidRPr="00F727CB">
              <w:rPr>
                <w:rFonts w:ascii="Trebuchet MS" w:eastAsia="Trebuchet MS" w:hAnsi="Trebuchet MS" w:cs="Trebuchet MS"/>
              </w:rPr>
              <w:t xml:space="preserve"> </w:t>
            </w:r>
            <w:r w:rsidR="00DE7543" w:rsidRPr="00F727CB">
              <w:rPr>
                <w:rFonts w:ascii="Trebuchet MS" w:eastAsia="Trebuchet MS" w:hAnsi="Trebuchet MS" w:cs="Trebuchet MS"/>
              </w:rPr>
              <w:t>Candidats pas assez qualifiés</w:t>
            </w:r>
            <w:r w:rsidR="007A4AC1" w:rsidRPr="00F727CB">
              <w:rPr>
                <w:rFonts w:ascii="Trebuchet MS" w:eastAsia="Trebuchet MS" w:hAnsi="Trebuchet MS" w:cs="Trebuchet MS"/>
              </w:rPr>
              <w:t xml:space="preserve"> </w:t>
            </w:r>
            <w:r w:rsidRPr="00F727CB">
              <w:rPr>
                <w:rFonts w:ascii="Trebuchet MS" w:eastAsia="Wingdings" w:hAnsi="Trebuchet MS" w:cs="Trebuchet MS"/>
              </w:rPr>
              <w:t>(2)</w:t>
            </w:r>
          </w:p>
          <w:p w14:paraId="412B7C4D" w14:textId="77777777" w:rsidR="008A1752" w:rsidRPr="00F727CB" w:rsidRDefault="008A1752" w:rsidP="008A1752">
            <w:pPr>
              <w:ind w:right="260"/>
              <w:jc w:val="both"/>
              <w:rPr>
                <w:rFonts w:ascii="Trebuchet MS" w:eastAsia="Wingdings" w:hAnsi="Trebuchet MS" w:cs="Trebuchet MS"/>
              </w:rPr>
            </w:pPr>
            <w:r w:rsidRPr="00F727CB">
              <w:rPr>
                <w:rFonts w:ascii="Wingdings" w:eastAsia="Wingdings" w:hAnsi="Wingdings" w:cs="Wingdings"/>
              </w:rPr>
              <w:t></w:t>
            </w:r>
            <w:r w:rsidRPr="00F727CB">
              <w:rPr>
                <w:rFonts w:ascii="Trebuchet MS" w:eastAsia="Trebuchet MS" w:hAnsi="Trebuchet MS" w:cs="Trebuchet MS"/>
              </w:rPr>
              <w:t xml:space="preserve"> </w:t>
            </w:r>
            <w:r w:rsidR="00812337" w:rsidRPr="00F727CB">
              <w:rPr>
                <w:rFonts w:ascii="Trebuchet MS" w:eastAsia="Trebuchet MS" w:hAnsi="Trebuchet MS" w:cs="Trebuchet MS"/>
              </w:rPr>
              <w:t>Situation économique incertaine</w:t>
            </w:r>
            <w:r w:rsidR="00812337" w:rsidRPr="00F727CB">
              <w:rPr>
                <w:rFonts w:ascii="Trebuchet MS" w:eastAsia="Wingdings" w:hAnsi="Trebuchet MS" w:cs="Trebuchet MS"/>
              </w:rPr>
              <w:t xml:space="preserve"> </w:t>
            </w:r>
            <w:r w:rsidRPr="00F727CB">
              <w:rPr>
                <w:rFonts w:ascii="Trebuchet MS" w:eastAsia="Wingdings" w:hAnsi="Trebuchet MS" w:cs="Trebuchet MS"/>
              </w:rPr>
              <w:t xml:space="preserve">(3) </w:t>
            </w:r>
          </w:p>
          <w:p w14:paraId="3C4C7CC6" w14:textId="77777777" w:rsidR="008A1752" w:rsidRPr="00F727CB" w:rsidRDefault="008A1752" w:rsidP="008A1752">
            <w:pPr>
              <w:ind w:right="260"/>
              <w:jc w:val="both"/>
              <w:rPr>
                <w:rFonts w:ascii="Trebuchet MS" w:eastAsia="Wingdings" w:hAnsi="Trebuchet MS" w:cs="Trebuchet MS"/>
              </w:rPr>
            </w:pPr>
            <w:r w:rsidRPr="00F727CB">
              <w:rPr>
                <w:rFonts w:ascii="Wingdings" w:eastAsia="Wingdings" w:hAnsi="Wingdings" w:cs="Wingdings"/>
              </w:rPr>
              <w:t></w:t>
            </w:r>
            <w:r w:rsidRPr="00F727CB">
              <w:rPr>
                <w:rFonts w:ascii="Trebuchet MS" w:eastAsia="Trebuchet MS" w:hAnsi="Trebuchet MS" w:cs="Trebuchet MS"/>
              </w:rPr>
              <w:t xml:space="preserve"> </w:t>
            </w:r>
            <w:r w:rsidR="009D6F8E" w:rsidRPr="00F727CB">
              <w:rPr>
                <w:rFonts w:ascii="Trebuchet MS" w:eastAsia="Trebuchet MS" w:hAnsi="Trebuchet MS" w:cs="Trebuchet MS"/>
              </w:rPr>
              <w:t xml:space="preserve">Coûts liés à l’emploi trop élevés </w:t>
            </w:r>
            <w:r w:rsidRPr="00F727CB">
              <w:rPr>
                <w:rFonts w:ascii="Trebuchet MS" w:eastAsia="Wingdings" w:hAnsi="Trebuchet MS" w:cs="Trebuchet MS"/>
              </w:rPr>
              <w:t xml:space="preserve">(4) </w:t>
            </w:r>
          </w:p>
          <w:p w14:paraId="5D5B99DC" w14:textId="77777777" w:rsidR="008A1752" w:rsidRPr="00F727CB" w:rsidRDefault="008A1752" w:rsidP="008A1752">
            <w:pPr>
              <w:ind w:right="260"/>
              <w:jc w:val="both"/>
              <w:rPr>
                <w:rFonts w:ascii="Trebuchet MS" w:eastAsia="Trebuchet MS" w:hAnsi="Trebuchet MS" w:cs="Trebuchet MS"/>
              </w:rPr>
            </w:pPr>
            <w:r w:rsidRPr="00F727CB">
              <w:rPr>
                <w:rFonts w:ascii="Wingdings" w:eastAsia="Wingdings" w:hAnsi="Wingdings" w:cs="Wingdings"/>
              </w:rPr>
              <w:t></w:t>
            </w:r>
            <w:r w:rsidRPr="00F727CB">
              <w:rPr>
                <w:rFonts w:ascii="Trebuchet MS" w:eastAsia="Trebuchet MS" w:hAnsi="Trebuchet MS" w:cs="Trebuchet MS"/>
              </w:rPr>
              <w:t xml:space="preserve"> </w:t>
            </w:r>
            <w:r w:rsidR="00911F42" w:rsidRPr="00F727CB">
              <w:rPr>
                <w:rFonts w:ascii="Trebuchet MS" w:eastAsia="Trebuchet MS" w:hAnsi="Trebuchet MS" w:cs="Trebuchet MS"/>
              </w:rPr>
              <w:t xml:space="preserve">Réglementation contraignante (coût licenciement, législation du travail,…) </w:t>
            </w:r>
            <w:r w:rsidRPr="00F727CB">
              <w:rPr>
                <w:rFonts w:ascii="Trebuchet MS" w:eastAsia="Wingdings" w:hAnsi="Trebuchet MS" w:cs="Trebuchet MS"/>
              </w:rPr>
              <w:t>(5)</w:t>
            </w:r>
          </w:p>
          <w:p w14:paraId="1E2A7646" w14:textId="77777777" w:rsidR="008A1752" w:rsidRPr="00F727CB" w:rsidRDefault="00DA26D9" w:rsidP="008E4D34">
            <w:pPr>
              <w:ind w:right="260"/>
              <w:jc w:val="both"/>
              <w:rPr>
                <w:rFonts w:ascii="Trebuchet MS" w:eastAsia="Wingdings" w:hAnsi="Trebuchet MS" w:cs="Trebuchet MS"/>
              </w:rPr>
            </w:pPr>
            <w:r w:rsidRPr="00F727CB">
              <w:rPr>
                <w:rFonts w:ascii="Wingdings" w:eastAsia="Wingdings" w:hAnsi="Wingdings" w:cs="Wingdings"/>
              </w:rPr>
              <w:t></w:t>
            </w:r>
            <w:r w:rsidRPr="00F727CB">
              <w:rPr>
                <w:rFonts w:ascii="Trebuchet MS" w:eastAsia="Trebuchet MS" w:hAnsi="Trebuchet MS" w:cs="Trebuchet MS"/>
              </w:rPr>
              <w:t xml:space="preserve"> </w:t>
            </w:r>
            <w:r w:rsidRPr="00F727CB">
              <w:rPr>
                <w:rFonts w:ascii="Trebuchet MS" w:eastAsia="Wingdings" w:hAnsi="Trebuchet MS" w:cs="Trebuchet MS"/>
              </w:rPr>
              <w:t>Autre (6) : Précisez :……………………………………………………………</w:t>
            </w:r>
          </w:p>
          <w:p w14:paraId="5E081DBD" w14:textId="77777777" w:rsidR="00B8738D" w:rsidRDefault="00B8738D" w:rsidP="008E4D34">
            <w:pPr>
              <w:ind w:right="260"/>
              <w:jc w:val="both"/>
              <w:rPr>
                <w:rFonts w:ascii="Trebuchet MS" w:eastAsia="Wingdings" w:hAnsi="Trebuchet MS" w:cs="Trebuchet MS"/>
              </w:rPr>
            </w:pPr>
          </w:p>
          <w:p w14:paraId="3C67B89F" w14:textId="77777777" w:rsidR="00103851" w:rsidRDefault="00103851" w:rsidP="008E4D34">
            <w:pPr>
              <w:ind w:right="260"/>
              <w:jc w:val="both"/>
              <w:rPr>
                <w:rFonts w:ascii="Trebuchet MS" w:eastAsia="Wingdings" w:hAnsi="Trebuchet MS" w:cs="Trebuchet MS"/>
              </w:rPr>
            </w:pPr>
          </w:p>
          <w:p w14:paraId="72226DFF" w14:textId="77777777" w:rsidR="00103851" w:rsidRDefault="00103851" w:rsidP="008E4D34">
            <w:pPr>
              <w:ind w:right="260"/>
              <w:jc w:val="both"/>
              <w:rPr>
                <w:rFonts w:ascii="Trebuchet MS" w:eastAsia="Wingdings" w:hAnsi="Trebuchet MS" w:cs="Trebuchet MS"/>
              </w:rPr>
            </w:pPr>
          </w:p>
          <w:p w14:paraId="2DE2BF5B" w14:textId="77777777" w:rsidR="00103851" w:rsidRDefault="00103851" w:rsidP="008E4D34">
            <w:pPr>
              <w:ind w:right="260"/>
              <w:jc w:val="both"/>
              <w:rPr>
                <w:rFonts w:ascii="Trebuchet MS" w:eastAsia="Wingdings" w:hAnsi="Trebuchet MS" w:cs="Trebuchet MS"/>
              </w:rPr>
            </w:pPr>
          </w:p>
          <w:p w14:paraId="6ED3D94D" w14:textId="77777777" w:rsidR="00103851" w:rsidRDefault="00103851" w:rsidP="008E4D34">
            <w:pPr>
              <w:ind w:right="260"/>
              <w:jc w:val="both"/>
              <w:rPr>
                <w:rFonts w:ascii="Trebuchet MS" w:eastAsia="Wingdings" w:hAnsi="Trebuchet MS" w:cs="Trebuchet MS"/>
              </w:rPr>
            </w:pPr>
          </w:p>
          <w:p w14:paraId="5044579B" w14:textId="77777777" w:rsidR="00103851" w:rsidRDefault="00103851" w:rsidP="008E4D34">
            <w:pPr>
              <w:ind w:right="260"/>
              <w:jc w:val="both"/>
              <w:rPr>
                <w:rFonts w:ascii="Trebuchet MS" w:eastAsia="Wingdings" w:hAnsi="Trebuchet MS" w:cs="Trebuchet MS"/>
              </w:rPr>
            </w:pPr>
          </w:p>
          <w:p w14:paraId="18520552" w14:textId="77777777" w:rsidR="0050430E" w:rsidRPr="00F727CB" w:rsidRDefault="0050430E" w:rsidP="008E4D34">
            <w:pPr>
              <w:ind w:right="260"/>
              <w:jc w:val="both"/>
              <w:rPr>
                <w:rFonts w:ascii="Trebuchet MS" w:eastAsia="Wingdings" w:hAnsi="Trebuchet MS" w:cs="Trebuchet MS"/>
              </w:rPr>
            </w:pPr>
          </w:p>
          <w:p w14:paraId="7869D258" w14:textId="77777777" w:rsidR="009D1E8B" w:rsidRPr="00F727CB" w:rsidRDefault="009D1E8B" w:rsidP="009D1E8B">
            <w:pPr>
              <w:rPr>
                <w:rFonts w:ascii="Trebuchet MS" w:hAnsi="Trebuchet MS" w:cs="Arial"/>
                <w:b/>
                <w:color w:val="FF0000"/>
                <w:sz w:val="18"/>
              </w:rPr>
            </w:pPr>
            <w:r w:rsidRPr="00F727CB">
              <w:rPr>
                <w:rFonts w:ascii="Trebuchet MS" w:hAnsi="Trebuchet MS" w:cs="Arial"/>
                <w:b/>
                <w:color w:val="FF0000"/>
                <w:sz w:val="18"/>
              </w:rPr>
              <w:t>Si plus d’un salarié :</w:t>
            </w:r>
          </w:p>
          <w:p w14:paraId="0EB76F62" w14:textId="77777777" w:rsidR="009D1E8B" w:rsidRPr="00F727CB" w:rsidRDefault="009D1E8B" w:rsidP="00B8738D">
            <w:pPr>
              <w:pStyle w:val="Paragraphedeliste"/>
              <w:numPr>
                <w:ilvl w:val="0"/>
                <w:numId w:val="2"/>
              </w:numPr>
              <w:ind w:right="260"/>
              <w:jc w:val="both"/>
              <w:rPr>
                <w:rFonts w:ascii="Trebuchet MS" w:hAnsi="Trebuchet MS" w:cs="Trebuchet MS"/>
                <w:sz w:val="20"/>
                <w:lang w:eastAsia="en-US"/>
              </w:rPr>
            </w:pPr>
            <w:r w:rsidRPr="00F727CB">
              <w:rPr>
                <w:rFonts w:ascii="Trebuchet MS" w:hAnsi="Trebuchet MS" w:cs="Trebuchet MS"/>
                <w:sz w:val="20"/>
                <w:lang w:eastAsia="en-US"/>
              </w:rPr>
              <w:t>Part de femmes dans l’effectif permanent</w:t>
            </w:r>
          </w:p>
          <w:p w14:paraId="2E38CE5B" w14:textId="77777777" w:rsidR="009D1E8B" w:rsidRPr="00F727CB" w:rsidRDefault="009D1E8B" w:rsidP="008E4D34">
            <w:pPr>
              <w:ind w:right="260"/>
              <w:jc w:val="both"/>
              <w:rPr>
                <w:rFonts w:ascii="Trebuchet MS" w:hAnsi="Trebuchet MS" w:cs="Arial"/>
                <w:shd w:val="clear" w:color="auto" w:fill="FFFFFF"/>
              </w:rPr>
            </w:pPr>
            <w:r w:rsidRPr="00F727CB">
              <w:rPr>
                <w:rFonts w:ascii="Wingdings" w:eastAsia="Wingdings" w:hAnsi="Wingdings" w:cs="Wingdings"/>
              </w:rPr>
              <w:t></w:t>
            </w:r>
            <w:r w:rsidRPr="00F727CB">
              <w:rPr>
                <w:rFonts w:ascii="Trebuchet MS" w:hAnsi="Trebuchet MS" w:cs="Arial"/>
                <w:shd w:val="clear" w:color="auto" w:fill="FFFFFF"/>
              </w:rPr>
              <w:t xml:space="preserve"> 0% (1)          </w:t>
            </w:r>
          </w:p>
          <w:p w14:paraId="54514509" w14:textId="77777777" w:rsidR="009D1E8B" w:rsidRPr="00F727CB" w:rsidRDefault="009D1E8B" w:rsidP="008E4D34">
            <w:pPr>
              <w:ind w:right="260"/>
              <w:jc w:val="both"/>
              <w:rPr>
                <w:rFonts w:ascii="Wingdings" w:eastAsia="Wingdings" w:hAnsi="Wingdings" w:cs="Wingdings"/>
              </w:rPr>
            </w:pPr>
            <w:r w:rsidRPr="00F727CB">
              <w:rPr>
                <w:rFonts w:ascii="Wingdings" w:eastAsia="Wingdings" w:hAnsi="Wingdings" w:cs="Wingdings"/>
              </w:rPr>
              <w:t></w:t>
            </w:r>
            <w:r w:rsidRPr="00F727CB">
              <w:rPr>
                <w:rFonts w:ascii="Trebuchet MS" w:hAnsi="Trebuchet MS" w:cs="Arial"/>
                <w:shd w:val="clear" w:color="auto" w:fill="FFFFFF"/>
              </w:rPr>
              <w:t xml:space="preserve"> Entre 1% et 25% (2)          </w:t>
            </w:r>
          </w:p>
          <w:p w14:paraId="4CD24B27" w14:textId="77777777" w:rsidR="009D1E8B" w:rsidRPr="00F727CB" w:rsidRDefault="009D1E8B" w:rsidP="008E4D34">
            <w:pPr>
              <w:ind w:right="260"/>
              <w:jc w:val="both"/>
              <w:rPr>
                <w:rFonts w:ascii="Wingdings" w:eastAsia="Wingdings" w:hAnsi="Wingdings" w:cs="Wingdings"/>
              </w:rPr>
            </w:pPr>
            <w:r w:rsidRPr="00F727CB">
              <w:rPr>
                <w:rFonts w:ascii="Wingdings" w:eastAsia="Wingdings" w:hAnsi="Wingdings" w:cs="Wingdings"/>
              </w:rPr>
              <w:t></w:t>
            </w:r>
            <w:r w:rsidRPr="00F727CB">
              <w:rPr>
                <w:rFonts w:ascii="Trebuchet MS" w:hAnsi="Trebuchet MS" w:cs="Arial"/>
                <w:shd w:val="clear" w:color="auto" w:fill="FFFFFF"/>
              </w:rPr>
              <w:t xml:space="preserve"> Entre 25% et 50% (3)   </w:t>
            </w:r>
          </w:p>
          <w:p w14:paraId="3A99EBB0" w14:textId="77777777" w:rsidR="009D1E8B" w:rsidRPr="00F727CB" w:rsidRDefault="009D1E8B" w:rsidP="008E4D34">
            <w:pPr>
              <w:ind w:right="260"/>
              <w:jc w:val="both"/>
              <w:rPr>
                <w:rFonts w:ascii="Wingdings" w:eastAsia="Wingdings" w:hAnsi="Wingdings" w:cs="Wingdings"/>
              </w:rPr>
            </w:pPr>
            <w:r w:rsidRPr="00F727CB">
              <w:rPr>
                <w:rFonts w:ascii="Wingdings" w:eastAsia="Wingdings" w:hAnsi="Wingdings" w:cs="Wingdings"/>
              </w:rPr>
              <w:t></w:t>
            </w:r>
            <w:r w:rsidRPr="00F727CB">
              <w:rPr>
                <w:rFonts w:ascii="Trebuchet MS" w:hAnsi="Trebuchet MS" w:cs="Arial"/>
                <w:shd w:val="clear" w:color="auto" w:fill="FFFFFF"/>
              </w:rPr>
              <w:t xml:space="preserve"> Entre 50% et 75% (4)  </w:t>
            </w:r>
          </w:p>
          <w:p w14:paraId="3DF39495" w14:textId="77777777" w:rsidR="009D1E8B" w:rsidRPr="00F727CB" w:rsidRDefault="009D1E8B" w:rsidP="008E4D34">
            <w:pPr>
              <w:ind w:right="260"/>
              <w:jc w:val="both"/>
              <w:rPr>
                <w:rFonts w:ascii="Trebuchet MS" w:eastAsia="Wingdings" w:hAnsi="Trebuchet MS" w:cs="Trebuchet MS"/>
              </w:rPr>
            </w:pPr>
            <w:r w:rsidRPr="00F727CB">
              <w:rPr>
                <w:rFonts w:ascii="Wingdings" w:eastAsia="Wingdings" w:hAnsi="Wingdings" w:cs="Wingdings"/>
              </w:rPr>
              <w:t></w:t>
            </w:r>
            <w:r w:rsidRPr="00F727CB">
              <w:rPr>
                <w:rFonts w:ascii="Trebuchet MS" w:hAnsi="Trebuchet MS" w:cs="Arial"/>
                <w:shd w:val="clear" w:color="auto" w:fill="FFFFFF"/>
              </w:rPr>
              <w:t xml:space="preserve"> Entre 75% et 100% (5)  </w:t>
            </w:r>
          </w:p>
          <w:p w14:paraId="4497E335" w14:textId="77777777" w:rsidR="009D1E8B" w:rsidRPr="00F727CB" w:rsidRDefault="009D1E8B" w:rsidP="009D1E8B">
            <w:pPr>
              <w:ind w:right="260"/>
              <w:jc w:val="both"/>
              <w:rPr>
                <w:rFonts w:ascii="Trebuchet MS" w:eastAsia="Wingdings" w:hAnsi="Trebuchet MS" w:cs="Trebuchet MS"/>
                <w:b/>
              </w:rPr>
            </w:pPr>
          </w:p>
          <w:p w14:paraId="11F4423F" w14:textId="77777777" w:rsidR="006B6CCF" w:rsidRPr="00F727CB" w:rsidRDefault="006B6CCF" w:rsidP="009D1E8B">
            <w:pPr>
              <w:ind w:right="260"/>
              <w:jc w:val="both"/>
              <w:rPr>
                <w:rFonts w:ascii="Trebuchet MS" w:eastAsia="Wingdings" w:hAnsi="Trebuchet MS" w:cs="Trebuchet MS"/>
                <w:b/>
              </w:rPr>
            </w:pPr>
          </w:p>
          <w:p w14:paraId="629E2421" w14:textId="77777777" w:rsidR="006B6CCF" w:rsidRPr="00F727CB" w:rsidRDefault="006B6CCF" w:rsidP="00861857">
            <w:pPr>
              <w:pStyle w:val="Paragraphedeliste"/>
              <w:numPr>
                <w:ilvl w:val="0"/>
                <w:numId w:val="2"/>
              </w:numPr>
              <w:ind w:right="260"/>
              <w:jc w:val="both"/>
              <w:rPr>
                <w:rFonts w:ascii="Trebuchet MS" w:eastAsia="Wingdings" w:hAnsi="Trebuchet MS" w:cs="Trebuchet MS"/>
                <w:sz w:val="20"/>
                <w:szCs w:val="20"/>
              </w:rPr>
            </w:pPr>
            <w:r w:rsidRPr="00F727CB">
              <w:rPr>
                <w:rFonts w:ascii="Trebuchet MS" w:eastAsia="Wingdings" w:hAnsi="Trebuchet MS" w:cs="Trebuchet MS"/>
                <w:sz w:val="20"/>
                <w:szCs w:val="20"/>
              </w:rPr>
              <w:t>Combien d'ateliers de formation des employés l'entreprise propose-t-elle en moyenne chaque année ?</w:t>
            </w:r>
            <w:r w:rsidR="00123F6A" w:rsidRPr="00F727CB">
              <w:rPr>
                <w:rFonts w:ascii="Trebuchet MS" w:eastAsia="Wingdings" w:hAnsi="Trebuchet MS" w:cs="Trebuchet MS"/>
                <w:sz w:val="20"/>
                <w:szCs w:val="20"/>
              </w:rPr>
              <w:t xml:space="preserve"> (Veuil</w:t>
            </w:r>
            <w:r w:rsidRPr="00F727CB">
              <w:rPr>
                <w:rFonts w:ascii="Trebuchet MS" w:eastAsia="Wingdings" w:hAnsi="Trebuchet MS" w:cs="Trebuchet MS"/>
                <w:sz w:val="20"/>
                <w:szCs w:val="20"/>
              </w:rPr>
              <w:t>lez in</w:t>
            </w:r>
            <w:r w:rsidR="00861857" w:rsidRPr="00F727CB">
              <w:rPr>
                <w:rFonts w:ascii="Trebuchet MS" w:eastAsia="Wingdings" w:hAnsi="Trebuchet MS" w:cs="Trebuchet MS"/>
                <w:sz w:val="20"/>
                <w:szCs w:val="20"/>
              </w:rPr>
              <w:t>sérer un nombre)</w:t>
            </w:r>
          </w:p>
        </w:tc>
        <w:tc>
          <w:tcPr>
            <w:tcW w:w="979" w:type="dxa"/>
            <w:shd w:val="clear" w:color="auto" w:fill="D9D9D9"/>
          </w:tcPr>
          <w:p w14:paraId="67DCFD7F" w14:textId="77777777" w:rsidR="00153445" w:rsidRDefault="00153445" w:rsidP="002E63A3">
            <w:pPr>
              <w:snapToGrid w:val="0"/>
              <w:ind w:right="260"/>
              <w:jc w:val="both"/>
              <w:rPr>
                <w:rFonts w:ascii="Trebuchet MS" w:hAnsi="Trebuchet MS" w:cs="Trebuchet MS"/>
              </w:rPr>
            </w:pPr>
          </w:p>
          <w:p w14:paraId="23F5E67A" w14:textId="77777777" w:rsidR="00153445" w:rsidRDefault="00153445" w:rsidP="002E63A3">
            <w:pPr>
              <w:rPr>
                <w:rFonts w:ascii="Trebuchet MS" w:hAnsi="Trebuchet MS" w:cs="Trebuchet MS"/>
              </w:rPr>
            </w:pPr>
          </w:p>
          <w:p w14:paraId="2B979B08" w14:textId="77777777" w:rsidR="00153445" w:rsidRDefault="00153445" w:rsidP="002E63A3">
            <w:pPr>
              <w:rPr>
                <w:rFonts w:ascii="Trebuchet MS" w:hAnsi="Trebuchet MS" w:cs="Trebuchet MS"/>
              </w:rPr>
            </w:pPr>
          </w:p>
        </w:tc>
      </w:tr>
      <w:tr w:rsidR="00123F6A" w:rsidRPr="00F727CB" w14:paraId="2D7E5B4C" w14:textId="77777777" w:rsidTr="002941E5">
        <w:trPr>
          <w:gridAfter w:val="2"/>
          <w:wAfter w:w="10314" w:type="dxa"/>
          <w:trHeight w:val="80"/>
        </w:trPr>
        <w:tc>
          <w:tcPr>
            <w:tcW w:w="871" w:type="dxa"/>
            <w:shd w:val="clear" w:color="auto" w:fill="FFFFFF"/>
          </w:tcPr>
          <w:p w14:paraId="4F027CE6" w14:textId="77777777" w:rsidR="00123F6A" w:rsidRPr="00F727CB" w:rsidRDefault="00123F6A" w:rsidP="00123F6A">
            <w:pPr>
              <w:snapToGrid w:val="0"/>
              <w:ind w:right="260"/>
              <w:jc w:val="both"/>
              <w:rPr>
                <w:rFonts w:ascii="Trebuchet MS" w:eastAsia="Wingdings" w:hAnsi="Trebuchet MS" w:cs="Trebuchet MS"/>
                <w:b/>
                <w:color w:val="0070C0"/>
              </w:rPr>
            </w:pPr>
          </w:p>
        </w:tc>
      </w:tr>
      <w:tr w:rsidR="00123F6A" w14:paraId="1463EA52" w14:textId="77777777" w:rsidTr="005B7448">
        <w:trPr>
          <w:trHeight w:val="1342"/>
        </w:trPr>
        <w:tc>
          <w:tcPr>
            <w:tcW w:w="10206" w:type="dxa"/>
            <w:gridSpan w:val="2"/>
            <w:shd w:val="clear" w:color="auto" w:fill="auto"/>
          </w:tcPr>
          <w:p w14:paraId="638140FC" w14:textId="77777777" w:rsidR="00123F6A" w:rsidRPr="00F727CB" w:rsidRDefault="00123F6A" w:rsidP="00AE6E3F">
            <w:pPr>
              <w:numPr>
                <w:ilvl w:val="0"/>
                <w:numId w:val="5"/>
              </w:numPr>
              <w:ind w:right="260"/>
              <w:jc w:val="both"/>
            </w:pPr>
            <w:r w:rsidRPr="00F727CB">
              <w:rPr>
                <w:rFonts w:ascii="Trebuchet MS" w:hAnsi="Trebuchet MS" w:cs="Trebuchet MS"/>
                <w:b/>
                <w:color w:val="0070C0"/>
              </w:rPr>
              <w:t>Compétitivité</w:t>
            </w:r>
          </w:p>
          <w:p w14:paraId="47B4C593" w14:textId="77777777" w:rsidR="00103851" w:rsidRDefault="00103851" w:rsidP="00AE6E3F">
            <w:pPr>
              <w:ind w:right="260"/>
              <w:jc w:val="both"/>
              <w:rPr>
                <w:rFonts w:ascii="Trebuchet MS" w:eastAsia="Calibri" w:hAnsi="Trebuchet MS" w:cs="Trebuchet MS"/>
                <w:lang w:eastAsia="en-US"/>
              </w:rPr>
            </w:pPr>
          </w:p>
          <w:p w14:paraId="7D0C66D9" w14:textId="77777777" w:rsidR="00103851" w:rsidRPr="00F727CB" w:rsidRDefault="00103851" w:rsidP="00AE6E3F">
            <w:pPr>
              <w:ind w:right="260"/>
              <w:jc w:val="both"/>
              <w:rPr>
                <w:rFonts w:ascii="Trebuchet MS" w:eastAsia="Calibri" w:hAnsi="Trebuchet MS" w:cs="Trebuchet MS"/>
                <w:lang w:eastAsia="en-US"/>
              </w:rPr>
            </w:pPr>
          </w:p>
          <w:p w14:paraId="4C8230E5" w14:textId="77777777" w:rsidR="00AE6E3F" w:rsidRPr="00F727CB" w:rsidRDefault="00AE6E3F" w:rsidP="00AE6E3F">
            <w:pPr>
              <w:pStyle w:val="Paragraphedeliste"/>
              <w:numPr>
                <w:ilvl w:val="0"/>
                <w:numId w:val="33"/>
              </w:numPr>
              <w:ind w:right="260"/>
              <w:jc w:val="both"/>
              <w:rPr>
                <w:rFonts w:ascii="Trebuchet MS" w:hAnsi="Trebuchet MS" w:cs="Trebuchet MS"/>
                <w:sz w:val="20"/>
                <w:szCs w:val="20"/>
                <w:lang w:eastAsia="en-US"/>
              </w:rPr>
            </w:pPr>
            <w:r w:rsidRPr="00F727CB">
              <w:rPr>
                <w:rFonts w:ascii="Trebuchet MS" w:hAnsi="Trebuchet MS" w:cs="Trebuchet MS"/>
                <w:sz w:val="20"/>
                <w:szCs w:val="20"/>
                <w:lang w:eastAsia="en-US"/>
              </w:rPr>
              <w:t>Veuillez évaluer, à l’échelle nationale, la qualité des éléments suivants sur une échelle de 1 (qualité faible) à 6 (qualité élevée) :</w:t>
            </w:r>
          </w:p>
          <w:tbl>
            <w:tblPr>
              <w:tblStyle w:val="Grilledutableau"/>
              <w:tblpPr w:leftFromText="141" w:rightFromText="141" w:vertAnchor="text" w:horzAnchor="margin" w:tblpY="40"/>
              <w:tblW w:w="10060" w:type="dxa"/>
              <w:tblLayout w:type="fixed"/>
              <w:tblLook w:val="04A0" w:firstRow="1" w:lastRow="0" w:firstColumn="1" w:lastColumn="0" w:noHBand="0" w:noVBand="1"/>
            </w:tblPr>
            <w:tblGrid>
              <w:gridCol w:w="2326"/>
              <w:gridCol w:w="788"/>
              <w:gridCol w:w="850"/>
              <w:gridCol w:w="851"/>
              <w:gridCol w:w="850"/>
              <w:gridCol w:w="851"/>
              <w:gridCol w:w="850"/>
              <w:gridCol w:w="993"/>
              <w:gridCol w:w="1701"/>
            </w:tblGrid>
            <w:tr w:rsidR="006362CF" w:rsidRPr="00F727CB" w14:paraId="138CE281" w14:textId="77777777" w:rsidTr="006362CF">
              <w:trPr>
                <w:trHeight w:val="1428"/>
              </w:trPr>
              <w:tc>
                <w:tcPr>
                  <w:tcW w:w="2326" w:type="dxa"/>
                </w:tcPr>
                <w:p w14:paraId="399AA2D3" w14:textId="77777777" w:rsidR="006362CF" w:rsidRPr="00F727CB" w:rsidRDefault="006362CF" w:rsidP="006362CF">
                  <w:pPr>
                    <w:rPr>
                      <w:rFonts w:cstheme="minorHAnsi"/>
                      <w:sz w:val="18"/>
                      <w:szCs w:val="18"/>
                      <w:lang w:val="fr-FR"/>
                    </w:rPr>
                  </w:pPr>
                </w:p>
                <w:p w14:paraId="7C654620" w14:textId="77777777" w:rsidR="006362CF" w:rsidRPr="00F727CB" w:rsidRDefault="006362CF" w:rsidP="006362CF">
                  <w:pPr>
                    <w:rPr>
                      <w:rFonts w:cstheme="minorHAnsi"/>
                      <w:sz w:val="18"/>
                      <w:szCs w:val="18"/>
                      <w:lang w:val="fr-FR"/>
                    </w:rPr>
                  </w:pPr>
                </w:p>
              </w:tc>
              <w:tc>
                <w:tcPr>
                  <w:tcW w:w="788" w:type="dxa"/>
                </w:tcPr>
                <w:p w14:paraId="544032C8" w14:textId="77777777" w:rsidR="006362CF" w:rsidRPr="00F727CB" w:rsidRDefault="006362CF" w:rsidP="006362CF">
                  <w:pPr>
                    <w:jc w:val="center"/>
                    <w:rPr>
                      <w:rFonts w:cstheme="minorHAnsi"/>
                      <w:sz w:val="18"/>
                      <w:szCs w:val="18"/>
                      <w:lang w:val="fr-FR"/>
                    </w:rPr>
                  </w:pPr>
                  <w:proofErr w:type="spellStart"/>
                  <w:r w:rsidRPr="00F727CB">
                    <w:rPr>
                      <w:rFonts w:cstheme="minorHAnsi"/>
                      <w:sz w:val="18"/>
                      <w:szCs w:val="18"/>
                    </w:rPr>
                    <w:t>Qualité</w:t>
                  </w:r>
                  <w:proofErr w:type="spellEnd"/>
                  <w:r w:rsidRPr="00F727CB">
                    <w:rPr>
                      <w:rFonts w:cstheme="minorHAnsi"/>
                      <w:sz w:val="18"/>
                      <w:szCs w:val="18"/>
                    </w:rPr>
                    <w:t xml:space="preserve"> </w:t>
                  </w:r>
                  <w:proofErr w:type="spellStart"/>
                  <w:r w:rsidRPr="00F727CB">
                    <w:rPr>
                      <w:rFonts w:cstheme="minorHAnsi"/>
                      <w:sz w:val="18"/>
                      <w:szCs w:val="18"/>
                    </w:rPr>
                    <w:t>faible</w:t>
                  </w:r>
                  <w:proofErr w:type="spellEnd"/>
                </w:p>
                <w:p w14:paraId="3DE917EB" w14:textId="77777777" w:rsidR="006362CF" w:rsidRPr="00F727CB" w:rsidRDefault="006362CF" w:rsidP="006362CF">
                  <w:pPr>
                    <w:jc w:val="center"/>
                    <w:rPr>
                      <w:rFonts w:cstheme="minorHAnsi"/>
                      <w:sz w:val="18"/>
                      <w:szCs w:val="18"/>
                      <w:lang w:val="fr-FR"/>
                    </w:rPr>
                  </w:pPr>
                </w:p>
              </w:tc>
              <w:tc>
                <w:tcPr>
                  <w:tcW w:w="850" w:type="dxa"/>
                </w:tcPr>
                <w:p w14:paraId="3247767A" w14:textId="77777777" w:rsidR="006362CF" w:rsidRPr="00F727CB" w:rsidRDefault="006362CF" w:rsidP="006362CF">
                  <w:pPr>
                    <w:jc w:val="center"/>
                    <w:rPr>
                      <w:rFonts w:cstheme="minorHAnsi"/>
                      <w:sz w:val="18"/>
                      <w:szCs w:val="18"/>
                      <w:lang w:val="fr-FR"/>
                    </w:rPr>
                  </w:pPr>
                  <w:r w:rsidRPr="00F727CB">
                    <w:rPr>
                      <w:rFonts w:cstheme="minorHAnsi"/>
                      <w:sz w:val="18"/>
                      <w:szCs w:val="18"/>
                      <w:lang w:val="fr-FR"/>
                    </w:rPr>
                    <w:t>.</w:t>
                  </w:r>
                </w:p>
              </w:tc>
              <w:tc>
                <w:tcPr>
                  <w:tcW w:w="851" w:type="dxa"/>
                </w:tcPr>
                <w:p w14:paraId="7A98F391" w14:textId="77777777" w:rsidR="006362CF" w:rsidRPr="00F727CB" w:rsidRDefault="006362CF" w:rsidP="006362CF">
                  <w:pPr>
                    <w:jc w:val="center"/>
                    <w:rPr>
                      <w:rFonts w:cstheme="minorHAnsi"/>
                      <w:sz w:val="18"/>
                      <w:szCs w:val="18"/>
                      <w:lang w:val="fr-FR"/>
                    </w:rPr>
                  </w:pPr>
                  <w:r w:rsidRPr="00F727CB">
                    <w:rPr>
                      <w:rFonts w:cstheme="minorHAnsi"/>
                      <w:sz w:val="18"/>
                      <w:szCs w:val="18"/>
                      <w:lang w:val="fr-FR"/>
                    </w:rPr>
                    <w:t>.</w:t>
                  </w:r>
                </w:p>
              </w:tc>
              <w:tc>
                <w:tcPr>
                  <w:tcW w:w="850" w:type="dxa"/>
                </w:tcPr>
                <w:p w14:paraId="58C50C4B" w14:textId="77777777" w:rsidR="006362CF" w:rsidRPr="00F727CB" w:rsidRDefault="006362CF" w:rsidP="006362CF">
                  <w:pPr>
                    <w:jc w:val="center"/>
                    <w:rPr>
                      <w:rFonts w:cstheme="minorHAnsi"/>
                      <w:sz w:val="18"/>
                      <w:szCs w:val="18"/>
                      <w:lang w:val="fr-FR"/>
                    </w:rPr>
                  </w:pPr>
                  <w:r w:rsidRPr="00F727CB">
                    <w:rPr>
                      <w:rFonts w:cstheme="minorHAnsi"/>
                      <w:sz w:val="18"/>
                      <w:szCs w:val="18"/>
                      <w:lang w:val="fr-FR"/>
                    </w:rPr>
                    <w:t>.</w:t>
                  </w:r>
                </w:p>
              </w:tc>
              <w:tc>
                <w:tcPr>
                  <w:tcW w:w="851" w:type="dxa"/>
                </w:tcPr>
                <w:p w14:paraId="1A757496" w14:textId="77777777" w:rsidR="006362CF" w:rsidRPr="00F727CB" w:rsidRDefault="006362CF" w:rsidP="006362CF">
                  <w:pPr>
                    <w:jc w:val="center"/>
                    <w:rPr>
                      <w:rFonts w:cstheme="minorHAnsi"/>
                      <w:sz w:val="18"/>
                      <w:szCs w:val="18"/>
                      <w:lang w:val="fr-FR"/>
                    </w:rPr>
                  </w:pPr>
                  <w:r w:rsidRPr="00F727CB">
                    <w:rPr>
                      <w:rFonts w:cstheme="minorHAnsi"/>
                      <w:sz w:val="18"/>
                      <w:szCs w:val="18"/>
                      <w:lang w:val="fr-FR"/>
                    </w:rPr>
                    <w:t>.</w:t>
                  </w:r>
                </w:p>
              </w:tc>
              <w:tc>
                <w:tcPr>
                  <w:tcW w:w="850" w:type="dxa"/>
                </w:tcPr>
                <w:p w14:paraId="27066214" w14:textId="77777777" w:rsidR="006362CF" w:rsidRPr="00F727CB" w:rsidRDefault="006362CF" w:rsidP="006362CF">
                  <w:pPr>
                    <w:jc w:val="center"/>
                    <w:rPr>
                      <w:rFonts w:cstheme="minorHAnsi"/>
                      <w:sz w:val="18"/>
                      <w:szCs w:val="18"/>
                      <w:lang w:val="fr-FR"/>
                    </w:rPr>
                  </w:pPr>
                  <w:proofErr w:type="spellStart"/>
                  <w:r w:rsidRPr="00F727CB">
                    <w:rPr>
                      <w:rFonts w:cstheme="minorHAnsi"/>
                      <w:sz w:val="18"/>
                      <w:szCs w:val="18"/>
                    </w:rPr>
                    <w:t>Qualité</w:t>
                  </w:r>
                  <w:proofErr w:type="spellEnd"/>
                  <w:r w:rsidRPr="00F727CB">
                    <w:rPr>
                      <w:rFonts w:cstheme="minorHAnsi"/>
                      <w:sz w:val="18"/>
                      <w:szCs w:val="18"/>
                    </w:rPr>
                    <w:t xml:space="preserve"> </w:t>
                  </w:r>
                  <w:proofErr w:type="spellStart"/>
                  <w:r w:rsidRPr="00F727CB">
                    <w:rPr>
                      <w:rFonts w:cstheme="minorHAnsi"/>
                      <w:sz w:val="18"/>
                      <w:szCs w:val="18"/>
                    </w:rPr>
                    <w:t>élevée</w:t>
                  </w:r>
                  <w:proofErr w:type="spellEnd"/>
                </w:p>
                <w:p w14:paraId="3AED6CF6" w14:textId="77777777" w:rsidR="006362CF" w:rsidRPr="00F727CB" w:rsidRDefault="006362CF" w:rsidP="006362CF">
                  <w:pPr>
                    <w:jc w:val="center"/>
                    <w:rPr>
                      <w:rFonts w:cstheme="minorHAnsi"/>
                      <w:sz w:val="18"/>
                      <w:szCs w:val="18"/>
                      <w:lang w:val="fr-FR"/>
                    </w:rPr>
                  </w:pPr>
                </w:p>
              </w:tc>
              <w:tc>
                <w:tcPr>
                  <w:tcW w:w="993" w:type="dxa"/>
                </w:tcPr>
                <w:p w14:paraId="4179EF16" w14:textId="77777777" w:rsidR="006362CF" w:rsidRPr="00F727CB" w:rsidRDefault="006362CF" w:rsidP="006362CF">
                  <w:pPr>
                    <w:jc w:val="center"/>
                    <w:rPr>
                      <w:rFonts w:cstheme="minorHAnsi"/>
                      <w:sz w:val="18"/>
                      <w:szCs w:val="18"/>
                      <w:lang w:val="fr-FR"/>
                    </w:rPr>
                  </w:pPr>
                  <w:r w:rsidRPr="00F727CB">
                    <w:rPr>
                      <w:rFonts w:cstheme="minorHAnsi"/>
                      <w:sz w:val="18"/>
                      <w:szCs w:val="18"/>
                      <w:lang w:val="fr-FR"/>
                    </w:rPr>
                    <w:t>Ne sait pas</w:t>
                  </w:r>
                </w:p>
              </w:tc>
              <w:tc>
                <w:tcPr>
                  <w:tcW w:w="1701" w:type="dxa"/>
                </w:tcPr>
                <w:p w14:paraId="7DD5F109" w14:textId="77777777" w:rsidR="006362CF" w:rsidRPr="00F727CB" w:rsidRDefault="006362CF" w:rsidP="006362CF">
                  <w:pPr>
                    <w:jc w:val="center"/>
                    <w:rPr>
                      <w:rFonts w:cstheme="minorHAnsi"/>
                      <w:sz w:val="18"/>
                      <w:szCs w:val="18"/>
                      <w:lang w:val="fr-FR"/>
                    </w:rPr>
                  </w:pPr>
                  <w:r w:rsidRPr="00F727CB">
                    <w:rPr>
                      <w:rFonts w:cstheme="minorHAnsi"/>
                      <w:sz w:val="18"/>
                      <w:szCs w:val="18"/>
                      <w:lang w:val="fr-FR"/>
                    </w:rPr>
                    <w:t>Non applicable -L’entreprise n’utilise pas de tels services</w:t>
                  </w:r>
                </w:p>
              </w:tc>
            </w:tr>
            <w:tr w:rsidR="006362CF" w:rsidRPr="00F727CB" w14:paraId="2120D92B" w14:textId="77777777" w:rsidTr="006362CF">
              <w:trPr>
                <w:trHeight w:val="707"/>
              </w:trPr>
              <w:tc>
                <w:tcPr>
                  <w:tcW w:w="2326" w:type="dxa"/>
                </w:tcPr>
                <w:p w14:paraId="1EDA28A3" w14:textId="77777777" w:rsidR="006362CF" w:rsidRPr="00F727CB" w:rsidRDefault="006362CF" w:rsidP="006362CF">
                  <w:pPr>
                    <w:rPr>
                      <w:rFonts w:cstheme="minorHAnsi"/>
                      <w:sz w:val="18"/>
                      <w:szCs w:val="18"/>
                      <w:lang w:val="fr-FR"/>
                    </w:rPr>
                  </w:pPr>
                  <w:r w:rsidRPr="00F727CB">
                    <w:rPr>
                      <w:rFonts w:cstheme="minorHAnsi"/>
                      <w:sz w:val="18"/>
                      <w:szCs w:val="18"/>
                      <w:lang w:val="fr-FR"/>
                    </w:rPr>
                    <w:t>L’infrastructure de transport dans votre localité</w:t>
                  </w:r>
                </w:p>
              </w:tc>
              <w:tc>
                <w:tcPr>
                  <w:tcW w:w="788" w:type="dxa"/>
                </w:tcPr>
                <w:p w14:paraId="3255AA6A" w14:textId="77777777" w:rsidR="006362CF" w:rsidRPr="00F727CB" w:rsidRDefault="008C7430" w:rsidP="006362CF">
                  <w:pPr>
                    <w:jc w:val="center"/>
                    <w:rPr>
                      <w:rFonts w:cstheme="minorHAnsi"/>
                      <w:sz w:val="18"/>
                      <w:szCs w:val="18"/>
                      <w:lang w:val="fr-FR"/>
                    </w:rPr>
                  </w:pPr>
                  <w:sdt>
                    <w:sdtPr>
                      <w:rPr>
                        <w:rFonts w:cstheme="minorHAnsi"/>
                        <w:w w:val="95"/>
                        <w:sz w:val="28"/>
                      </w:rPr>
                      <w:id w:val="142553752"/>
                      <w14:checkbox>
                        <w14:checked w14:val="0"/>
                        <w14:checkedState w14:val="2612" w14:font="MS Gothic"/>
                        <w14:uncheckedState w14:val="2610" w14:font="MS Gothic"/>
                      </w14:checkbox>
                    </w:sdtPr>
                    <w:sdtEndPr/>
                    <w:sdtContent>
                      <w:r w:rsidR="006362CF" w:rsidRPr="00F727CB">
                        <w:rPr>
                          <w:rFonts w:ascii="MS Gothic" w:eastAsia="MS Gothic" w:hAnsi="MS Gothic" w:cstheme="minorHAnsi" w:hint="eastAsia"/>
                          <w:w w:val="95"/>
                          <w:sz w:val="28"/>
                          <w:lang w:val="fr-FR"/>
                        </w:rPr>
                        <w:t>☐</w:t>
                      </w:r>
                    </w:sdtContent>
                  </w:sdt>
                </w:p>
              </w:tc>
              <w:tc>
                <w:tcPr>
                  <w:tcW w:w="850" w:type="dxa"/>
                </w:tcPr>
                <w:p w14:paraId="1B777D00" w14:textId="77777777" w:rsidR="006362CF" w:rsidRPr="00F727CB" w:rsidRDefault="008C7430" w:rsidP="006362CF">
                  <w:pPr>
                    <w:jc w:val="center"/>
                    <w:rPr>
                      <w:rFonts w:cstheme="minorHAnsi"/>
                      <w:sz w:val="18"/>
                      <w:szCs w:val="18"/>
                      <w:lang w:val="fr-FR"/>
                    </w:rPr>
                  </w:pPr>
                  <w:sdt>
                    <w:sdtPr>
                      <w:rPr>
                        <w:rFonts w:cstheme="minorHAnsi"/>
                        <w:w w:val="95"/>
                        <w:sz w:val="28"/>
                      </w:rPr>
                      <w:id w:val="1405406146"/>
                      <w14:checkbox>
                        <w14:checked w14:val="0"/>
                        <w14:checkedState w14:val="2612" w14:font="MS Gothic"/>
                        <w14:uncheckedState w14:val="2610" w14:font="MS Gothic"/>
                      </w14:checkbox>
                    </w:sdtPr>
                    <w:sdtEndPr/>
                    <w:sdtContent>
                      <w:r w:rsidR="006362CF" w:rsidRPr="00F727CB">
                        <w:rPr>
                          <w:rFonts w:ascii="Segoe UI Symbol" w:eastAsia="MS Gothic" w:hAnsi="Segoe UI Symbol" w:cs="Segoe UI Symbol"/>
                          <w:w w:val="95"/>
                          <w:sz w:val="28"/>
                          <w:lang w:val="fr-FR"/>
                        </w:rPr>
                        <w:t>☐</w:t>
                      </w:r>
                    </w:sdtContent>
                  </w:sdt>
                </w:p>
              </w:tc>
              <w:tc>
                <w:tcPr>
                  <w:tcW w:w="851" w:type="dxa"/>
                </w:tcPr>
                <w:p w14:paraId="52033055" w14:textId="77777777" w:rsidR="006362CF" w:rsidRPr="00F727CB" w:rsidRDefault="008C7430" w:rsidP="006362CF">
                  <w:pPr>
                    <w:jc w:val="center"/>
                    <w:rPr>
                      <w:rFonts w:cstheme="minorHAnsi"/>
                      <w:sz w:val="18"/>
                      <w:szCs w:val="18"/>
                      <w:lang w:val="fr-FR"/>
                    </w:rPr>
                  </w:pPr>
                  <w:sdt>
                    <w:sdtPr>
                      <w:rPr>
                        <w:rFonts w:cstheme="minorHAnsi"/>
                        <w:w w:val="95"/>
                        <w:sz w:val="28"/>
                      </w:rPr>
                      <w:id w:val="710072798"/>
                      <w14:checkbox>
                        <w14:checked w14:val="0"/>
                        <w14:checkedState w14:val="2612" w14:font="MS Gothic"/>
                        <w14:uncheckedState w14:val="2610" w14:font="MS Gothic"/>
                      </w14:checkbox>
                    </w:sdtPr>
                    <w:sdtEndPr/>
                    <w:sdtContent>
                      <w:r w:rsidR="006362CF" w:rsidRPr="00F727CB">
                        <w:rPr>
                          <w:rFonts w:ascii="Segoe UI Symbol" w:eastAsia="MS Gothic" w:hAnsi="Segoe UI Symbol" w:cs="Segoe UI Symbol"/>
                          <w:w w:val="95"/>
                          <w:sz w:val="28"/>
                          <w:lang w:val="fr-FR"/>
                        </w:rPr>
                        <w:t>☐</w:t>
                      </w:r>
                    </w:sdtContent>
                  </w:sdt>
                </w:p>
              </w:tc>
              <w:tc>
                <w:tcPr>
                  <w:tcW w:w="850" w:type="dxa"/>
                </w:tcPr>
                <w:p w14:paraId="5F6203B8" w14:textId="77777777" w:rsidR="006362CF" w:rsidRPr="00F727CB" w:rsidRDefault="008C7430" w:rsidP="006362CF">
                  <w:pPr>
                    <w:jc w:val="center"/>
                    <w:rPr>
                      <w:rFonts w:cstheme="minorHAnsi"/>
                      <w:sz w:val="18"/>
                      <w:szCs w:val="18"/>
                      <w:lang w:val="fr-FR"/>
                    </w:rPr>
                  </w:pPr>
                  <w:sdt>
                    <w:sdtPr>
                      <w:rPr>
                        <w:rFonts w:cstheme="minorHAnsi"/>
                        <w:w w:val="95"/>
                        <w:sz w:val="28"/>
                      </w:rPr>
                      <w:id w:val="-2059469284"/>
                      <w14:checkbox>
                        <w14:checked w14:val="0"/>
                        <w14:checkedState w14:val="2612" w14:font="MS Gothic"/>
                        <w14:uncheckedState w14:val="2610" w14:font="MS Gothic"/>
                      </w14:checkbox>
                    </w:sdtPr>
                    <w:sdtEndPr/>
                    <w:sdtContent>
                      <w:r w:rsidR="006362CF" w:rsidRPr="00F727CB">
                        <w:rPr>
                          <w:rFonts w:ascii="Segoe UI Symbol" w:eastAsia="MS Gothic" w:hAnsi="Segoe UI Symbol" w:cs="Segoe UI Symbol"/>
                          <w:w w:val="95"/>
                          <w:sz w:val="28"/>
                          <w:lang w:val="fr-FR"/>
                        </w:rPr>
                        <w:t>☐</w:t>
                      </w:r>
                    </w:sdtContent>
                  </w:sdt>
                </w:p>
              </w:tc>
              <w:tc>
                <w:tcPr>
                  <w:tcW w:w="851" w:type="dxa"/>
                </w:tcPr>
                <w:p w14:paraId="4E3597B0" w14:textId="77777777" w:rsidR="006362CF" w:rsidRPr="00F727CB" w:rsidRDefault="008C7430" w:rsidP="006362CF">
                  <w:pPr>
                    <w:jc w:val="center"/>
                    <w:rPr>
                      <w:rFonts w:cstheme="minorHAnsi"/>
                      <w:sz w:val="18"/>
                      <w:szCs w:val="18"/>
                      <w:lang w:val="fr-FR"/>
                    </w:rPr>
                  </w:pPr>
                  <w:sdt>
                    <w:sdtPr>
                      <w:rPr>
                        <w:rFonts w:cstheme="minorHAnsi"/>
                        <w:w w:val="95"/>
                        <w:sz w:val="28"/>
                      </w:rPr>
                      <w:id w:val="-602494778"/>
                      <w14:checkbox>
                        <w14:checked w14:val="0"/>
                        <w14:checkedState w14:val="2612" w14:font="MS Gothic"/>
                        <w14:uncheckedState w14:val="2610" w14:font="MS Gothic"/>
                      </w14:checkbox>
                    </w:sdtPr>
                    <w:sdtEndPr/>
                    <w:sdtContent>
                      <w:r w:rsidR="006362CF" w:rsidRPr="00F727CB">
                        <w:rPr>
                          <w:rFonts w:ascii="Segoe UI Symbol" w:eastAsia="MS Gothic" w:hAnsi="Segoe UI Symbol" w:cs="Segoe UI Symbol"/>
                          <w:w w:val="95"/>
                          <w:sz w:val="28"/>
                          <w:lang w:val="fr-FR"/>
                        </w:rPr>
                        <w:t>☐</w:t>
                      </w:r>
                    </w:sdtContent>
                  </w:sdt>
                </w:p>
              </w:tc>
              <w:tc>
                <w:tcPr>
                  <w:tcW w:w="850" w:type="dxa"/>
                </w:tcPr>
                <w:p w14:paraId="79091FB7" w14:textId="77777777" w:rsidR="006362CF" w:rsidRPr="00F727CB" w:rsidRDefault="008C7430" w:rsidP="006362CF">
                  <w:pPr>
                    <w:jc w:val="center"/>
                    <w:rPr>
                      <w:rFonts w:cstheme="minorHAnsi"/>
                      <w:sz w:val="18"/>
                      <w:szCs w:val="18"/>
                      <w:lang w:val="fr-FR"/>
                    </w:rPr>
                  </w:pPr>
                  <w:sdt>
                    <w:sdtPr>
                      <w:rPr>
                        <w:rFonts w:cstheme="minorHAnsi"/>
                        <w:w w:val="95"/>
                        <w:sz w:val="28"/>
                      </w:rPr>
                      <w:id w:val="509037302"/>
                      <w14:checkbox>
                        <w14:checked w14:val="0"/>
                        <w14:checkedState w14:val="2612" w14:font="MS Gothic"/>
                        <w14:uncheckedState w14:val="2610" w14:font="MS Gothic"/>
                      </w14:checkbox>
                    </w:sdtPr>
                    <w:sdtEndPr/>
                    <w:sdtContent>
                      <w:r w:rsidR="006362CF" w:rsidRPr="00F727CB">
                        <w:rPr>
                          <w:rFonts w:ascii="Segoe UI Symbol" w:eastAsia="MS Gothic" w:hAnsi="Segoe UI Symbol" w:cs="Segoe UI Symbol"/>
                          <w:w w:val="95"/>
                          <w:sz w:val="28"/>
                          <w:lang w:val="fr-FR"/>
                        </w:rPr>
                        <w:t>☐</w:t>
                      </w:r>
                    </w:sdtContent>
                  </w:sdt>
                </w:p>
              </w:tc>
              <w:tc>
                <w:tcPr>
                  <w:tcW w:w="993" w:type="dxa"/>
                </w:tcPr>
                <w:p w14:paraId="6E129515" w14:textId="77777777" w:rsidR="006362CF" w:rsidRPr="00F727CB" w:rsidRDefault="008C7430" w:rsidP="006362CF">
                  <w:pPr>
                    <w:jc w:val="center"/>
                    <w:rPr>
                      <w:rFonts w:cstheme="minorHAnsi"/>
                      <w:sz w:val="18"/>
                      <w:szCs w:val="18"/>
                      <w:lang w:val="fr-FR"/>
                    </w:rPr>
                  </w:pPr>
                  <w:sdt>
                    <w:sdtPr>
                      <w:rPr>
                        <w:rFonts w:cstheme="minorHAnsi"/>
                        <w:w w:val="95"/>
                        <w:sz w:val="28"/>
                      </w:rPr>
                      <w:id w:val="303664483"/>
                      <w14:checkbox>
                        <w14:checked w14:val="0"/>
                        <w14:checkedState w14:val="2612" w14:font="MS Gothic"/>
                        <w14:uncheckedState w14:val="2610" w14:font="MS Gothic"/>
                      </w14:checkbox>
                    </w:sdtPr>
                    <w:sdtEndPr/>
                    <w:sdtContent>
                      <w:r w:rsidR="006362CF" w:rsidRPr="00F727CB">
                        <w:rPr>
                          <w:rFonts w:ascii="Segoe UI Symbol" w:eastAsia="MS Gothic" w:hAnsi="Segoe UI Symbol" w:cs="Segoe UI Symbol"/>
                          <w:w w:val="95"/>
                          <w:sz w:val="28"/>
                          <w:lang w:val="fr-FR"/>
                        </w:rPr>
                        <w:t>☐</w:t>
                      </w:r>
                    </w:sdtContent>
                  </w:sdt>
                </w:p>
              </w:tc>
              <w:tc>
                <w:tcPr>
                  <w:tcW w:w="1701" w:type="dxa"/>
                </w:tcPr>
                <w:p w14:paraId="59EE2C28" w14:textId="77777777" w:rsidR="006362CF" w:rsidRPr="00F727CB" w:rsidRDefault="008C7430" w:rsidP="006362CF">
                  <w:pPr>
                    <w:jc w:val="center"/>
                    <w:rPr>
                      <w:rFonts w:cstheme="minorHAnsi"/>
                      <w:sz w:val="18"/>
                      <w:szCs w:val="18"/>
                      <w:lang w:val="fr-FR"/>
                    </w:rPr>
                  </w:pPr>
                  <w:sdt>
                    <w:sdtPr>
                      <w:rPr>
                        <w:rFonts w:cstheme="minorHAnsi"/>
                        <w:w w:val="95"/>
                        <w:sz w:val="28"/>
                      </w:rPr>
                      <w:id w:val="1974098409"/>
                      <w14:checkbox>
                        <w14:checked w14:val="0"/>
                        <w14:checkedState w14:val="2612" w14:font="MS Gothic"/>
                        <w14:uncheckedState w14:val="2610" w14:font="MS Gothic"/>
                      </w14:checkbox>
                    </w:sdtPr>
                    <w:sdtEndPr/>
                    <w:sdtContent>
                      <w:r w:rsidR="006362CF" w:rsidRPr="00F727CB">
                        <w:rPr>
                          <w:rFonts w:ascii="Segoe UI Symbol" w:eastAsia="MS Gothic" w:hAnsi="Segoe UI Symbol" w:cs="Segoe UI Symbol"/>
                          <w:w w:val="95"/>
                          <w:sz w:val="28"/>
                          <w:lang w:val="fr-FR"/>
                        </w:rPr>
                        <w:t>☐</w:t>
                      </w:r>
                    </w:sdtContent>
                  </w:sdt>
                </w:p>
              </w:tc>
            </w:tr>
            <w:tr w:rsidR="006362CF" w:rsidRPr="00F727CB" w14:paraId="3355161A" w14:textId="77777777" w:rsidTr="006362CF">
              <w:trPr>
                <w:trHeight w:val="1187"/>
              </w:trPr>
              <w:tc>
                <w:tcPr>
                  <w:tcW w:w="2326" w:type="dxa"/>
                </w:tcPr>
                <w:p w14:paraId="043809E9" w14:textId="77777777" w:rsidR="006362CF" w:rsidRPr="00F727CB" w:rsidRDefault="006362CF" w:rsidP="006362CF">
                  <w:pPr>
                    <w:rPr>
                      <w:rFonts w:cstheme="minorHAnsi"/>
                      <w:sz w:val="18"/>
                      <w:szCs w:val="18"/>
                      <w:lang w:val="fr-FR"/>
                    </w:rPr>
                  </w:pPr>
                  <w:r w:rsidRPr="00F727CB">
                    <w:rPr>
                      <w:rFonts w:cstheme="minorHAnsi"/>
                      <w:sz w:val="18"/>
                      <w:szCs w:val="18"/>
                      <w:lang w:val="fr-FR"/>
                    </w:rPr>
                    <w:t>Les services offerts par les entreprises de services logistiques auxquelles votre entreprise fait appel</w:t>
                  </w:r>
                </w:p>
              </w:tc>
              <w:tc>
                <w:tcPr>
                  <w:tcW w:w="788" w:type="dxa"/>
                </w:tcPr>
                <w:p w14:paraId="74E0E777" w14:textId="77777777" w:rsidR="006362CF" w:rsidRPr="00F727CB" w:rsidRDefault="008C7430" w:rsidP="006362CF">
                  <w:pPr>
                    <w:jc w:val="center"/>
                    <w:rPr>
                      <w:rFonts w:cstheme="minorHAnsi"/>
                      <w:sz w:val="18"/>
                      <w:szCs w:val="18"/>
                      <w:lang w:val="fr-FR"/>
                    </w:rPr>
                  </w:pPr>
                  <w:sdt>
                    <w:sdtPr>
                      <w:rPr>
                        <w:rFonts w:cstheme="minorHAnsi"/>
                        <w:w w:val="95"/>
                        <w:sz w:val="28"/>
                      </w:rPr>
                      <w:id w:val="-1501507280"/>
                      <w14:checkbox>
                        <w14:checked w14:val="0"/>
                        <w14:checkedState w14:val="2612" w14:font="MS Gothic"/>
                        <w14:uncheckedState w14:val="2610" w14:font="MS Gothic"/>
                      </w14:checkbox>
                    </w:sdtPr>
                    <w:sdtEndPr/>
                    <w:sdtContent>
                      <w:r w:rsidR="006362CF" w:rsidRPr="00F727CB">
                        <w:rPr>
                          <w:rFonts w:ascii="Segoe UI Symbol" w:eastAsia="MS Gothic" w:hAnsi="Segoe UI Symbol" w:cs="Segoe UI Symbol"/>
                          <w:w w:val="95"/>
                          <w:sz w:val="28"/>
                          <w:lang w:val="fr-FR"/>
                        </w:rPr>
                        <w:t>☐</w:t>
                      </w:r>
                    </w:sdtContent>
                  </w:sdt>
                </w:p>
              </w:tc>
              <w:tc>
                <w:tcPr>
                  <w:tcW w:w="850" w:type="dxa"/>
                </w:tcPr>
                <w:p w14:paraId="731CA66E" w14:textId="77777777" w:rsidR="006362CF" w:rsidRPr="00F727CB" w:rsidRDefault="008C7430" w:rsidP="006362CF">
                  <w:pPr>
                    <w:jc w:val="center"/>
                    <w:rPr>
                      <w:rFonts w:cstheme="minorHAnsi"/>
                      <w:sz w:val="18"/>
                      <w:szCs w:val="18"/>
                      <w:lang w:val="fr-FR"/>
                    </w:rPr>
                  </w:pPr>
                  <w:sdt>
                    <w:sdtPr>
                      <w:rPr>
                        <w:rFonts w:cstheme="minorHAnsi"/>
                        <w:w w:val="95"/>
                        <w:sz w:val="28"/>
                      </w:rPr>
                      <w:id w:val="-2103091678"/>
                      <w14:checkbox>
                        <w14:checked w14:val="0"/>
                        <w14:checkedState w14:val="2612" w14:font="MS Gothic"/>
                        <w14:uncheckedState w14:val="2610" w14:font="MS Gothic"/>
                      </w14:checkbox>
                    </w:sdtPr>
                    <w:sdtEndPr/>
                    <w:sdtContent>
                      <w:r w:rsidR="006362CF" w:rsidRPr="00F727CB">
                        <w:rPr>
                          <w:rFonts w:ascii="Segoe UI Symbol" w:eastAsia="MS Gothic" w:hAnsi="Segoe UI Symbol" w:cs="Segoe UI Symbol"/>
                          <w:w w:val="95"/>
                          <w:sz w:val="28"/>
                          <w:lang w:val="fr-FR"/>
                        </w:rPr>
                        <w:t>☐</w:t>
                      </w:r>
                    </w:sdtContent>
                  </w:sdt>
                </w:p>
              </w:tc>
              <w:tc>
                <w:tcPr>
                  <w:tcW w:w="851" w:type="dxa"/>
                </w:tcPr>
                <w:p w14:paraId="2D29C0E0" w14:textId="77777777" w:rsidR="006362CF" w:rsidRPr="00F727CB" w:rsidRDefault="008C7430" w:rsidP="006362CF">
                  <w:pPr>
                    <w:jc w:val="center"/>
                    <w:rPr>
                      <w:rFonts w:cstheme="minorHAnsi"/>
                      <w:sz w:val="18"/>
                      <w:szCs w:val="18"/>
                      <w:lang w:val="fr-FR"/>
                    </w:rPr>
                  </w:pPr>
                  <w:sdt>
                    <w:sdtPr>
                      <w:rPr>
                        <w:rFonts w:cstheme="minorHAnsi"/>
                        <w:w w:val="95"/>
                        <w:sz w:val="28"/>
                      </w:rPr>
                      <w:id w:val="-1723751806"/>
                      <w14:checkbox>
                        <w14:checked w14:val="0"/>
                        <w14:checkedState w14:val="2612" w14:font="MS Gothic"/>
                        <w14:uncheckedState w14:val="2610" w14:font="MS Gothic"/>
                      </w14:checkbox>
                    </w:sdtPr>
                    <w:sdtEndPr/>
                    <w:sdtContent>
                      <w:r w:rsidR="006362CF" w:rsidRPr="00F727CB">
                        <w:rPr>
                          <w:rFonts w:ascii="Segoe UI Symbol" w:eastAsia="MS Gothic" w:hAnsi="Segoe UI Symbol" w:cs="Segoe UI Symbol"/>
                          <w:w w:val="95"/>
                          <w:sz w:val="28"/>
                          <w:lang w:val="fr-FR"/>
                        </w:rPr>
                        <w:t>☐</w:t>
                      </w:r>
                    </w:sdtContent>
                  </w:sdt>
                </w:p>
              </w:tc>
              <w:tc>
                <w:tcPr>
                  <w:tcW w:w="850" w:type="dxa"/>
                </w:tcPr>
                <w:p w14:paraId="35D90F0B" w14:textId="77777777" w:rsidR="006362CF" w:rsidRPr="00F727CB" w:rsidRDefault="008C7430" w:rsidP="006362CF">
                  <w:pPr>
                    <w:jc w:val="center"/>
                    <w:rPr>
                      <w:rFonts w:cstheme="minorHAnsi"/>
                      <w:sz w:val="18"/>
                      <w:szCs w:val="18"/>
                      <w:lang w:val="fr-FR"/>
                    </w:rPr>
                  </w:pPr>
                  <w:sdt>
                    <w:sdtPr>
                      <w:rPr>
                        <w:rFonts w:cstheme="minorHAnsi"/>
                        <w:w w:val="95"/>
                        <w:sz w:val="28"/>
                      </w:rPr>
                      <w:id w:val="-1337522695"/>
                      <w14:checkbox>
                        <w14:checked w14:val="0"/>
                        <w14:checkedState w14:val="2612" w14:font="MS Gothic"/>
                        <w14:uncheckedState w14:val="2610" w14:font="MS Gothic"/>
                      </w14:checkbox>
                    </w:sdtPr>
                    <w:sdtEndPr/>
                    <w:sdtContent>
                      <w:r w:rsidR="006362CF" w:rsidRPr="00F727CB">
                        <w:rPr>
                          <w:rFonts w:ascii="Segoe UI Symbol" w:eastAsia="MS Gothic" w:hAnsi="Segoe UI Symbol" w:cs="Segoe UI Symbol"/>
                          <w:w w:val="95"/>
                          <w:sz w:val="28"/>
                          <w:lang w:val="fr-FR"/>
                        </w:rPr>
                        <w:t>☐</w:t>
                      </w:r>
                    </w:sdtContent>
                  </w:sdt>
                </w:p>
              </w:tc>
              <w:tc>
                <w:tcPr>
                  <w:tcW w:w="851" w:type="dxa"/>
                </w:tcPr>
                <w:p w14:paraId="6322DF47" w14:textId="77777777" w:rsidR="006362CF" w:rsidRPr="00F727CB" w:rsidRDefault="008C7430" w:rsidP="006362CF">
                  <w:pPr>
                    <w:jc w:val="center"/>
                    <w:rPr>
                      <w:rFonts w:cstheme="minorHAnsi"/>
                      <w:sz w:val="18"/>
                      <w:szCs w:val="18"/>
                      <w:lang w:val="fr-FR"/>
                    </w:rPr>
                  </w:pPr>
                  <w:sdt>
                    <w:sdtPr>
                      <w:rPr>
                        <w:rFonts w:cstheme="minorHAnsi"/>
                        <w:w w:val="95"/>
                        <w:sz w:val="28"/>
                      </w:rPr>
                      <w:id w:val="1683321064"/>
                      <w14:checkbox>
                        <w14:checked w14:val="0"/>
                        <w14:checkedState w14:val="2612" w14:font="MS Gothic"/>
                        <w14:uncheckedState w14:val="2610" w14:font="MS Gothic"/>
                      </w14:checkbox>
                    </w:sdtPr>
                    <w:sdtEndPr/>
                    <w:sdtContent>
                      <w:r w:rsidR="006362CF" w:rsidRPr="00F727CB">
                        <w:rPr>
                          <w:rFonts w:ascii="Segoe UI Symbol" w:eastAsia="MS Gothic" w:hAnsi="Segoe UI Symbol" w:cs="Segoe UI Symbol"/>
                          <w:w w:val="95"/>
                          <w:sz w:val="28"/>
                          <w:lang w:val="fr-FR"/>
                        </w:rPr>
                        <w:t>☐</w:t>
                      </w:r>
                    </w:sdtContent>
                  </w:sdt>
                </w:p>
              </w:tc>
              <w:tc>
                <w:tcPr>
                  <w:tcW w:w="850" w:type="dxa"/>
                </w:tcPr>
                <w:p w14:paraId="4BDC8F2B" w14:textId="77777777" w:rsidR="006362CF" w:rsidRPr="00F727CB" w:rsidRDefault="008C7430" w:rsidP="006362CF">
                  <w:pPr>
                    <w:jc w:val="center"/>
                    <w:rPr>
                      <w:rFonts w:cstheme="minorHAnsi"/>
                      <w:sz w:val="18"/>
                      <w:szCs w:val="18"/>
                      <w:lang w:val="fr-FR"/>
                    </w:rPr>
                  </w:pPr>
                  <w:sdt>
                    <w:sdtPr>
                      <w:rPr>
                        <w:rFonts w:cstheme="minorHAnsi"/>
                        <w:w w:val="95"/>
                        <w:sz w:val="28"/>
                      </w:rPr>
                      <w:id w:val="-899277105"/>
                      <w14:checkbox>
                        <w14:checked w14:val="0"/>
                        <w14:checkedState w14:val="2612" w14:font="MS Gothic"/>
                        <w14:uncheckedState w14:val="2610" w14:font="MS Gothic"/>
                      </w14:checkbox>
                    </w:sdtPr>
                    <w:sdtEndPr/>
                    <w:sdtContent>
                      <w:r w:rsidR="006362CF" w:rsidRPr="00F727CB">
                        <w:rPr>
                          <w:rFonts w:ascii="Segoe UI Symbol" w:eastAsia="MS Gothic" w:hAnsi="Segoe UI Symbol" w:cs="Segoe UI Symbol"/>
                          <w:w w:val="95"/>
                          <w:sz w:val="28"/>
                          <w:lang w:val="fr-FR"/>
                        </w:rPr>
                        <w:t>☐</w:t>
                      </w:r>
                    </w:sdtContent>
                  </w:sdt>
                </w:p>
              </w:tc>
              <w:tc>
                <w:tcPr>
                  <w:tcW w:w="993" w:type="dxa"/>
                </w:tcPr>
                <w:p w14:paraId="676D3F6F" w14:textId="77777777" w:rsidR="006362CF" w:rsidRPr="00F727CB" w:rsidRDefault="008C7430" w:rsidP="006362CF">
                  <w:pPr>
                    <w:jc w:val="center"/>
                    <w:rPr>
                      <w:rFonts w:cstheme="minorHAnsi"/>
                      <w:sz w:val="18"/>
                      <w:szCs w:val="18"/>
                      <w:lang w:val="fr-FR"/>
                    </w:rPr>
                  </w:pPr>
                  <w:sdt>
                    <w:sdtPr>
                      <w:rPr>
                        <w:rFonts w:cstheme="minorHAnsi"/>
                        <w:w w:val="95"/>
                        <w:sz w:val="28"/>
                      </w:rPr>
                      <w:id w:val="844670494"/>
                      <w14:checkbox>
                        <w14:checked w14:val="0"/>
                        <w14:checkedState w14:val="2612" w14:font="MS Gothic"/>
                        <w14:uncheckedState w14:val="2610" w14:font="MS Gothic"/>
                      </w14:checkbox>
                    </w:sdtPr>
                    <w:sdtEndPr/>
                    <w:sdtContent>
                      <w:r w:rsidR="006362CF" w:rsidRPr="00F727CB">
                        <w:rPr>
                          <w:rFonts w:ascii="Segoe UI Symbol" w:eastAsia="MS Gothic" w:hAnsi="Segoe UI Symbol" w:cs="Segoe UI Symbol"/>
                          <w:w w:val="95"/>
                          <w:sz w:val="28"/>
                          <w:lang w:val="fr-FR"/>
                        </w:rPr>
                        <w:t>☐</w:t>
                      </w:r>
                    </w:sdtContent>
                  </w:sdt>
                </w:p>
              </w:tc>
              <w:tc>
                <w:tcPr>
                  <w:tcW w:w="1701" w:type="dxa"/>
                </w:tcPr>
                <w:p w14:paraId="652764DB" w14:textId="77777777" w:rsidR="006362CF" w:rsidRPr="00F727CB" w:rsidRDefault="008C7430" w:rsidP="006362CF">
                  <w:pPr>
                    <w:jc w:val="center"/>
                    <w:rPr>
                      <w:rFonts w:cstheme="minorHAnsi"/>
                      <w:sz w:val="18"/>
                      <w:szCs w:val="18"/>
                      <w:lang w:val="fr-FR"/>
                    </w:rPr>
                  </w:pPr>
                  <w:sdt>
                    <w:sdtPr>
                      <w:rPr>
                        <w:rFonts w:cstheme="minorHAnsi"/>
                        <w:w w:val="95"/>
                        <w:sz w:val="28"/>
                      </w:rPr>
                      <w:id w:val="993916529"/>
                      <w14:checkbox>
                        <w14:checked w14:val="0"/>
                        <w14:checkedState w14:val="2612" w14:font="MS Gothic"/>
                        <w14:uncheckedState w14:val="2610" w14:font="MS Gothic"/>
                      </w14:checkbox>
                    </w:sdtPr>
                    <w:sdtEndPr/>
                    <w:sdtContent>
                      <w:r w:rsidR="006362CF" w:rsidRPr="00F727CB">
                        <w:rPr>
                          <w:rFonts w:ascii="Segoe UI Symbol" w:eastAsia="MS Gothic" w:hAnsi="Segoe UI Symbol" w:cs="Segoe UI Symbol"/>
                          <w:w w:val="95"/>
                          <w:sz w:val="28"/>
                          <w:lang w:val="fr-FR"/>
                        </w:rPr>
                        <w:t>☐</w:t>
                      </w:r>
                    </w:sdtContent>
                  </w:sdt>
                </w:p>
              </w:tc>
            </w:tr>
            <w:tr w:rsidR="006362CF" w:rsidRPr="00F727CB" w14:paraId="5757DA13" w14:textId="77777777" w:rsidTr="006362CF">
              <w:trPr>
                <w:trHeight w:val="387"/>
              </w:trPr>
              <w:tc>
                <w:tcPr>
                  <w:tcW w:w="2326" w:type="dxa"/>
                </w:tcPr>
                <w:p w14:paraId="623DB68A" w14:textId="77777777" w:rsidR="006362CF" w:rsidRPr="00F727CB" w:rsidRDefault="006362CF" w:rsidP="006362CF">
                  <w:pPr>
                    <w:rPr>
                      <w:rFonts w:cstheme="minorHAnsi"/>
                      <w:sz w:val="18"/>
                      <w:szCs w:val="18"/>
                      <w:lang w:val="fr-FR"/>
                    </w:rPr>
                  </w:pPr>
                  <w:r w:rsidRPr="00F727CB">
                    <w:rPr>
                      <w:rFonts w:cstheme="minorHAnsi"/>
                      <w:sz w:val="18"/>
                      <w:szCs w:val="18"/>
                      <w:lang w:val="fr-FR"/>
                    </w:rPr>
                    <w:t>Les services offerts par les autorités chargées des essais, de la certification et de l’inspection des produits</w:t>
                  </w:r>
                </w:p>
              </w:tc>
              <w:tc>
                <w:tcPr>
                  <w:tcW w:w="788" w:type="dxa"/>
                </w:tcPr>
                <w:p w14:paraId="7490B6D4" w14:textId="77777777" w:rsidR="006362CF" w:rsidRPr="00F727CB" w:rsidRDefault="008C7430" w:rsidP="006362CF">
                  <w:pPr>
                    <w:jc w:val="center"/>
                    <w:rPr>
                      <w:rFonts w:cstheme="minorHAnsi"/>
                      <w:w w:val="95"/>
                      <w:sz w:val="28"/>
                      <w:lang w:val="fr-FR"/>
                    </w:rPr>
                  </w:pPr>
                  <w:sdt>
                    <w:sdtPr>
                      <w:rPr>
                        <w:rFonts w:cstheme="minorHAnsi"/>
                        <w:w w:val="95"/>
                        <w:sz w:val="28"/>
                      </w:rPr>
                      <w:id w:val="-1265452528"/>
                      <w14:checkbox>
                        <w14:checked w14:val="0"/>
                        <w14:checkedState w14:val="2612" w14:font="MS Gothic"/>
                        <w14:uncheckedState w14:val="2610" w14:font="MS Gothic"/>
                      </w14:checkbox>
                    </w:sdtPr>
                    <w:sdtEndPr/>
                    <w:sdtContent>
                      <w:r w:rsidR="006362CF" w:rsidRPr="00F727CB">
                        <w:rPr>
                          <w:rFonts w:ascii="MS Gothic" w:eastAsia="MS Gothic" w:hAnsi="MS Gothic" w:cstheme="minorHAnsi" w:hint="eastAsia"/>
                          <w:w w:val="95"/>
                          <w:sz w:val="28"/>
                          <w:lang w:val="fr-FR"/>
                        </w:rPr>
                        <w:t>☐</w:t>
                      </w:r>
                    </w:sdtContent>
                  </w:sdt>
                </w:p>
              </w:tc>
              <w:tc>
                <w:tcPr>
                  <w:tcW w:w="850" w:type="dxa"/>
                </w:tcPr>
                <w:p w14:paraId="6EC2D607" w14:textId="77777777" w:rsidR="006362CF" w:rsidRPr="00F727CB" w:rsidRDefault="008C7430" w:rsidP="006362CF">
                  <w:pPr>
                    <w:jc w:val="center"/>
                    <w:rPr>
                      <w:rFonts w:cstheme="minorHAnsi"/>
                      <w:w w:val="95"/>
                      <w:sz w:val="28"/>
                      <w:lang w:val="fr-FR"/>
                    </w:rPr>
                  </w:pPr>
                  <w:sdt>
                    <w:sdtPr>
                      <w:rPr>
                        <w:rFonts w:cstheme="minorHAnsi"/>
                        <w:w w:val="95"/>
                        <w:sz w:val="28"/>
                      </w:rPr>
                      <w:id w:val="1785844743"/>
                      <w14:checkbox>
                        <w14:checked w14:val="0"/>
                        <w14:checkedState w14:val="2612" w14:font="MS Gothic"/>
                        <w14:uncheckedState w14:val="2610" w14:font="MS Gothic"/>
                      </w14:checkbox>
                    </w:sdtPr>
                    <w:sdtEndPr/>
                    <w:sdtContent>
                      <w:r w:rsidR="006362CF" w:rsidRPr="00F727CB">
                        <w:rPr>
                          <w:rFonts w:ascii="Segoe UI Symbol" w:eastAsia="MS Gothic" w:hAnsi="Segoe UI Symbol" w:cs="Segoe UI Symbol"/>
                          <w:w w:val="95"/>
                          <w:sz w:val="28"/>
                          <w:lang w:val="fr-FR"/>
                        </w:rPr>
                        <w:t>☐</w:t>
                      </w:r>
                    </w:sdtContent>
                  </w:sdt>
                </w:p>
              </w:tc>
              <w:tc>
                <w:tcPr>
                  <w:tcW w:w="851" w:type="dxa"/>
                </w:tcPr>
                <w:p w14:paraId="4399C3DA" w14:textId="77777777" w:rsidR="006362CF" w:rsidRPr="00F727CB" w:rsidRDefault="008C7430" w:rsidP="006362CF">
                  <w:pPr>
                    <w:jc w:val="center"/>
                    <w:rPr>
                      <w:rFonts w:cstheme="minorHAnsi"/>
                      <w:w w:val="95"/>
                      <w:sz w:val="28"/>
                      <w:lang w:val="fr-FR"/>
                    </w:rPr>
                  </w:pPr>
                  <w:sdt>
                    <w:sdtPr>
                      <w:rPr>
                        <w:rFonts w:cstheme="minorHAnsi"/>
                        <w:w w:val="95"/>
                        <w:sz w:val="28"/>
                      </w:rPr>
                      <w:id w:val="1931307126"/>
                      <w14:checkbox>
                        <w14:checked w14:val="0"/>
                        <w14:checkedState w14:val="2612" w14:font="MS Gothic"/>
                        <w14:uncheckedState w14:val="2610" w14:font="MS Gothic"/>
                      </w14:checkbox>
                    </w:sdtPr>
                    <w:sdtEndPr/>
                    <w:sdtContent>
                      <w:r w:rsidR="006362CF" w:rsidRPr="00F727CB">
                        <w:rPr>
                          <w:rFonts w:ascii="Segoe UI Symbol" w:eastAsia="MS Gothic" w:hAnsi="Segoe UI Symbol" w:cs="Segoe UI Symbol"/>
                          <w:w w:val="95"/>
                          <w:sz w:val="28"/>
                          <w:lang w:val="fr-FR"/>
                        </w:rPr>
                        <w:t>☐</w:t>
                      </w:r>
                    </w:sdtContent>
                  </w:sdt>
                </w:p>
              </w:tc>
              <w:tc>
                <w:tcPr>
                  <w:tcW w:w="850" w:type="dxa"/>
                </w:tcPr>
                <w:p w14:paraId="7CFB5F07" w14:textId="77777777" w:rsidR="006362CF" w:rsidRPr="00F727CB" w:rsidRDefault="008C7430" w:rsidP="006362CF">
                  <w:pPr>
                    <w:jc w:val="center"/>
                    <w:rPr>
                      <w:rFonts w:cstheme="minorHAnsi"/>
                      <w:w w:val="95"/>
                      <w:sz w:val="28"/>
                      <w:lang w:val="fr-FR"/>
                    </w:rPr>
                  </w:pPr>
                  <w:sdt>
                    <w:sdtPr>
                      <w:rPr>
                        <w:rFonts w:cstheme="minorHAnsi"/>
                        <w:w w:val="95"/>
                        <w:sz w:val="28"/>
                      </w:rPr>
                      <w:id w:val="-493336846"/>
                      <w14:checkbox>
                        <w14:checked w14:val="0"/>
                        <w14:checkedState w14:val="2612" w14:font="MS Gothic"/>
                        <w14:uncheckedState w14:val="2610" w14:font="MS Gothic"/>
                      </w14:checkbox>
                    </w:sdtPr>
                    <w:sdtEndPr/>
                    <w:sdtContent>
                      <w:r w:rsidR="006362CF" w:rsidRPr="00F727CB">
                        <w:rPr>
                          <w:rFonts w:ascii="Segoe UI Symbol" w:eastAsia="MS Gothic" w:hAnsi="Segoe UI Symbol" w:cs="Segoe UI Symbol"/>
                          <w:w w:val="95"/>
                          <w:sz w:val="28"/>
                          <w:lang w:val="fr-FR"/>
                        </w:rPr>
                        <w:t>☐</w:t>
                      </w:r>
                    </w:sdtContent>
                  </w:sdt>
                </w:p>
              </w:tc>
              <w:tc>
                <w:tcPr>
                  <w:tcW w:w="851" w:type="dxa"/>
                </w:tcPr>
                <w:p w14:paraId="527991C4" w14:textId="77777777" w:rsidR="006362CF" w:rsidRPr="00F727CB" w:rsidRDefault="008C7430" w:rsidP="006362CF">
                  <w:pPr>
                    <w:jc w:val="center"/>
                    <w:rPr>
                      <w:rFonts w:cstheme="minorHAnsi"/>
                      <w:w w:val="95"/>
                      <w:sz w:val="28"/>
                      <w:lang w:val="fr-FR"/>
                    </w:rPr>
                  </w:pPr>
                  <w:sdt>
                    <w:sdtPr>
                      <w:rPr>
                        <w:rFonts w:cstheme="minorHAnsi"/>
                        <w:w w:val="95"/>
                        <w:sz w:val="28"/>
                      </w:rPr>
                      <w:id w:val="157050549"/>
                      <w14:checkbox>
                        <w14:checked w14:val="0"/>
                        <w14:checkedState w14:val="2612" w14:font="MS Gothic"/>
                        <w14:uncheckedState w14:val="2610" w14:font="MS Gothic"/>
                      </w14:checkbox>
                    </w:sdtPr>
                    <w:sdtEndPr/>
                    <w:sdtContent>
                      <w:r w:rsidR="006362CF" w:rsidRPr="00F727CB">
                        <w:rPr>
                          <w:rFonts w:ascii="Segoe UI Symbol" w:eastAsia="MS Gothic" w:hAnsi="Segoe UI Symbol" w:cs="Segoe UI Symbol"/>
                          <w:w w:val="95"/>
                          <w:sz w:val="28"/>
                          <w:lang w:val="fr-FR"/>
                        </w:rPr>
                        <w:t>☐</w:t>
                      </w:r>
                    </w:sdtContent>
                  </w:sdt>
                </w:p>
              </w:tc>
              <w:tc>
                <w:tcPr>
                  <w:tcW w:w="850" w:type="dxa"/>
                </w:tcPr>
                <w:p w14:paraId="1CDA00B8" w14:textId="77777777" w:rsidR="006362CF" w:rsidRPr="00F727CB" w:rsidRDefault="008C7430" w:rsidP="006362CF">
                  <w:pPr>
                    <w:jc w:val="center"/>
                    <w:rPr>
                      <w:rFonts w:cstheme="minorHAnsi"/>
                      <w:w w:val="95"/>
                      <w:sz w:val="28"/>
                      <w:lang w:val="fr-FR"/>
                    </w:rPr>
                  </w:pPr>
                  <w:sdt>
                    <w:sdtPr>
                      <w:rPr>
                        <w:rFonts w:cstheme="minorHAnsi"/>
                        <w:w w:val="95"/>
                        <w:sz w:val="28"/>
                      </w:rPr>
                      <w:id w:val="-1917085744"/>
                      <w14:checkbox>
                        <w14:checked w14:val="0"/>
                        <w14:checkedState w14:val="2612" w14:font="MS Gothic"/>
                        <w14:uncheckedState w14:val="2610" w14:font="MS Gothic"/>
                      </w14:checkbox>
                    </w:sdtPr>
                    <w:sdtEndPr/>
                    <w:sdtContent>
                      <w:r w:rsidR="006362CF" w:rsidRPr="00F727CB">
                        <w:rPr>
                          <w:rFonts w:ascii="Segoe UI Symbol" w:eastAsia="MS Gothic" w:hAnsi="Segoe UI Symbol" w:cs="Segoe UI Symbol"/>
                          <w:w w:val="95"/>
                          <w:sz w:val="28"/>
                          <w:lang w:val="fr-FR"/>
                        </w:rPr>
                        <w:t>☐</w:t>
                      </w:r>
                    </w:sdtContent>
                  </w:sdt>
                </w:p>
              </w:tc>
              <w:tc>
                <w:tcPr>
                  <w:tcW w:w="993" w:type="dxa"/>
                </w:tcPr>
                <w:p w14:paraId="725A57A0" w14:textId="77777777" w:rsidR="006362CF" w:rsidRPr="00F727CB" w:rsidRDefault="008C7430" w:rsidP="006362CF">
                  <w:pPr>
                    <w:jc w:val="center"/>
                    <w:rPr>
                      <w:rFonts w:cstheme="minorHAnsi"/>
                      <w:w w:val="95"/>
                      <w:sz w:val="28"/>
                      <w:lang w:val="fr-FR"/>
                    </w:rPr>
                  </w:pPr>
                  <w:sdt>
                    <w:sdtPr>
                      <w:rPr>
                        <w:rFonts w:cstheme="minorHAnsi"/>
                        <w:w w:val="95"/>
                        <w:sz w:val="28"/>
                      </w:rPr>
                      <w:id w:val="1655650512"/>
                      <w14:checkbox>
                        <w14:checked w14:val="0"/>
                        <w14:checkedState w14:val="2612" w14:font="MS Gothic"/>
                        <w14:uncheckedState w14:val="2610" w14:font="MS Gothic"/>
                      </w14:checkbox>
                    </w:sdtPr>
                    <w:sdtEndPr/>
                    <w:sdtContent>
                      <w:r w:rsidR="006362CF" w:rsidRPr="00F727CB">
                        <w:rPr>
                          <w:rFonts w:ascii="Segoe UI Symbol" w:eastAsia="MS Gothic" w:hAnsi="Segoe UI Symbol" w:cs="Segoe UI Symbol"/>
                          <w:w w:val="95"/>
                          <w:sz w:val="28"/>
                          <w:lang w:val="fr-FR"/>
                        </w:rPr>
                        <w:t>☐</w:t>
                      </w:r>
                    </w:sdtContent>
                  </w:sdt>
                </w:p>
              </w:tc>
              <w:tc>
                <w:tcPr>
                  <w:tcW w:w="1701" w:type="dxa"/>
                </w:tcPr>
                <w:p w14:paraId="0EE08B97" w14:textId="77777777" w:rsidR="006362CF" w:rsidRPr="00F727CB" w:rsidRDefault="008C7430" w:rsidP="006362CF">
                  <w:pPr>
                    <w:jc w:val="center"/>
                    <w:rPr>
                      <w:rFonts w:cstheme="minorHAnsi"/>
                      <w:w w:val="95"/>
                      <w:sz w:val="28"/>
                      <w:lang w:val="fr-FR"/>
                    </w:rPr>
                  </w:pPr>
                  <w:sdt>
                    <w:sdtPr>
                      <w:rPr>
                        <w:rFonts w:cstheme="minorHAnsi"/>
                        <w:w w:val="95"/>
                        <w:sz w:val="28"/>
                      </w:rPr>
                      <w:id w:val="-863054652"/>
                      <w14:checkbox>
                        <w14:checked w14:val="0"/>
                        <w14:checkedState w14:val="2612" w14:font="MS Gothic"/>
                        <w14:uncheckedState w14:val="2610" w14:font="MS Gothic"/>
                      </w14:checkbox>
                    </w:sdtPr>
                    <w:sdtEndPr/>
                    <w:sdtContent>
                      <w:r w:rsidR="006362CF" w:rsidRPr="00F727CB">
                        <w:rPr>
                          <w:rFonts w:ascii="Segoe UI Symbol" w:eastAsia="MS Gothic" w:hAnsi="Segoe UI Symbol" w:cs="Segoe UI Symbol"/>
                          <w:w w:val="95"/>
                          <w:sz w:val="28"/>
                          <w:lang w:val="fr-FR"/>
                        </w:rPr>
                        <w:t>☐</w:t>
                      </w:r>
                    </w:sdtContent>
                  </w:sdt>
                </w:p>
              </w:tc>
            </w:tr>
            <w:tr w:rsidR="006362CF" w:rsidRPr="00F727CB" w14:paraId="5B2E3528" w14:textId="77777777" w:rsidTr="006362CF">
              <w:trPr>
                <w:trHeight w:val="400"/>
              </w:trPr>
              <w:tc>
                <w:tcPr>
                  <w:tcW w:w="2326" w:type="dxa"/>
                </w:tcPr>
                <w:p w14:paraId="6055E9E9" w14:textId="77777777" w:rsidR="006362CF" w:rsidRPr="00F727CB" w:rsidRDefault="006362CF" w:rsidP="006362CF">
                  <w:pPr>
                    <w:rPr>
                      <w:rFonts w:cstheme="minorHAnsi"/>
                      <w:sz w:val="18"/>
                      <w:szCs w:val="18"/>
                      <w:lang w:val="fr-FR"/>
                    </w:rPr>
                  </w:pPr>
                  <w:r w:rsidRPr="00F727CB">
                    <w:rPr>
                      <w:rFonts w:cstheme="minorHAnsi"/>
                      <w:sz w:val="18"/>
                      <w:szCs w:val="18"/>
                      <w:lang w:val="fr-FR"/>
                    </w:rPr>
                    <w:t>Les services fournis par les organisations de promotion de commerce</w:t>
                  </w:r>
                </w:p>
              </w:tc>
              <w:tc>
                <w:tcPr>
                  <w:tcW w:w="788" w:type="dxa"/>
                </w:tcPr>
                <w:p w14:paraId="5AFB75C5" w14:textId="77777777" w:rsidR="006362CF" w:rsidRPr="00F727CB" w:rsidRDefault="008C7430" w:rsidP="006362CF">
                  <w:pPr>
                    <w:jc w:val="center"/>
                    <w:rPr>
                      <w:rFonts w:cstheme="minorHAnsi"/>
                      <w:w w:val="95"/>
                      <w:sz w:val="28"/>
                      <w:lang w:val="fr-FR"/>
                    </w:rPr>
                  </w:pPr>
                  <w:sdt>
                    <w:sdtPr>
                      <w:rPr>
                        <w:rFonts w:cstheme="minorHAnsi"/>
                        <w:w w:val="95"/>
                        <w:sz w:val="28"/>
                      </w:rPr>
                      <w:id w:val="-658374516"/>
                      <w14:checkbox>
                        <w14:checked w14:val="0"/>
                        <w14:checkedState w14:val="2612" w14:font="MS Gothic"/>
                        <w14:uncheckedState w14:val="2610" w14:font="MS Gothic"/>
                      </w14:checkbox>
                    </w:sdtPr>
                    <w:sdtEndPr/>
                    <w:sdtContent>
                      <w:r w:rsidR="006362CF" w:rsidRPr="00F727CB">
                        <w:rPr>
                          <w:rFonts w:ascii="MS Gothic" w:eastAsia="MS Gothic" w:hAnsi="MS Gothic" w:cstheme="minorHAnsi" w:hint="eastAsia"/>
                          <w:w w:val="95"/>
                          <w:sz w:val="28"/>
                          <w:lang w:val="fr-FR"/>
                        </w:rPr>
                        <w:t>☐</w:t>
                      </w:r>
                    </w:sdtContent>
                  </w:sdt>
                </w:p>
              </w:tc>
              <w:tc>
                <w:tcPr>
                  <w:tcW w:w="850" w:type="dxa"/>
                </w:tcPr>
                <w:p w14:paraId="7BE1F682" w14:textId="77777777" w:rsidR="006362CF" w:rsidRPr="00F727CB" w:rsidRDefault="008C7430" w:rsidP="006362CF">
                  <w:pPr>
                    <w:jc w:val="center"/>
                    <w:rPr>
                      <w:rFonts w:cstheme="minorHAnsi"/>
                      <w:w w:val="95"/>
                      <w:sz w:val="28"/>
                      <w:lang w:val="fr-FR"/>
                    </w:rPr>
                  </w:pPr>
                  <w:sdt>
                    <w:sdtPr>
                      <w:rPr>
                        <w:rFonts w:cstheme="minorHAnsi"/>
                        <w:w w:val="95"/>
                        <w:sz w:val="28"/>
                      </w:rPr>
                      <w:id w:val="1323242276"/>
                      <w14:checkbox>
                        <w14:checked w14:val="0"/>
                        <w14:checkedState w14:val="2612" w14:font="MS Gothic"/>
                        <w14:uncheckedState w14:val="2610" w14:font="MS Gothic"/>
                      </w14:checkbox>
                    </w:sdtPr>
                    <w:sdtEndPr/>
                    <w:sdtContent>
                      <w:r w:rsidR="006362CF" w:rsidRPr="00F727CB">
                        <w:rPr>
                          <w:rFonts w:ascii="Segoe UI Symbol" w:eastAsia="MS Gothic" w:hAnsi="Segoe UI Symbol" w:cs="Segoe UI Symbol"/>
                          <w:w w:val="95"/>
                          <w:sz w:val="28"/>
                          <w:lang w:val="fr-FR"/>
                        </w:rPr>
                        <w:t>☐</w:t>
                      </w:r>
                    </w:sdtContent>
                  </w:sdt>
                </w:p>
              </w:tc>
              <w:tc>
                <w:tcPr>
                  <w:tcW w:w="851" w:type="dxa"/>
                </w:tcPr>
                <w:p w14:paraId="26BAC14E" w14:textId="77777777" w:rsidR="006362CF" w:rsidRPr="00F727CB" w:rsidRDefault="008C7430" w:rsidP="006362CF">
                  <w:pPr>
                    <w:jc w:val="center"/>
                    <w:rPr>
                      <w:rFonts w:cstheme="minorHAnsi"/>
                      <w:w w:val="95"/>
                      <w:sz w:val="28"/>
                      <w:lang w:val="fr-FR"/>
                    </w:rPr>
                  </w:pPr>
                  <w:sdt>
                    <w:sdtPr>
                      <w:rPr>
                        <w:rFonts w:cstheme="minorHAnsi"/>
                        <w:w w:val="95"/>
                        <w:sz w:val="28"/>
                      </w:rPr>
                      <w:id w:val="-1455402606"/>
                      <w14:checkbox>
                        <w14:checked w14:val="0"/>
                        <w14:checkedState w14:val="2612" w14:font="MS Gothic"/>
                        <w14:uncheckedState w14:val="2610" w14:font="MS Gothic"/>
                      </w14:checkbox>
                    </w:sdtPr>
                    <w:sdtEndPr/>
                    <w:sdtContent>
                      <w:r w:rsidR="006362CF" w:rsidRPr="00F727CB">
                        <w:rPr>
                          <w:rFonts w:ascii="Segoe UI Symbol" w:eastAsia="MS Gothic" w:hAnsi="Segoe UI Symbol" w:cs="Segoe UI Symbol"/>
                          <w:w w:val="95"/>
                          <w:sz w:val="28"/>
                          <w:lang w:val="fr-FR"/>
                        </w:rPr>
                        <w:t>☐</w:t>
                      </w:r>
                    </w:sdtContent>
                  </w:sdt>
                </w:p>
              </w:tc>
              <w:tc>
                <w:tcPr>
                  <w:tcW w:w="850" w:type="dxa"/>
                </w:tcPr>
                <w:p w14:paraId="65968C59" w14:textId="77777777" w:rsidR="006362CF" w:rsidRPr="00F727CB" w:rsidRDefault="008C7430" w:rsidP="006362CF">
                  <w:pPr>
                    <w:jc w:val="center"/>
                    <w:rPr>
                      <w:rFonts w:cstheme="minorHAnsi"/>
                      <w:w w:val="95"/>
                      <w:sz w:val="28"/>
                      <w:lang w:val="fr-FR"/>
                    </w:rPr>
                  </w:pPr>
                  <w:sdt>
                    <w:sdtPr>
                      <w:rPr>
                        <w:rFonts w:cstheme="minorHAnsi"/>
                        <w:w w:val="95"/>
                        <w:sz w:val="28"/>
                      </w:rPr>
                      <w:id w:val="-1488548324"/>
                      <w14:checkbox>
                        <w14:checked w14:val="0"/>
                        <w14:checkedState w14:val="2612" w14:font="MS Gothic"/>
                        <w14:uncheckedState w14:val="2610" w14:font="MS Gothic"/>
                      </w14:checkbox>
                    </w:sdtPr>
                    <w:sdtEndPr/>
                    <w:sdtContent>
                      <w:r w:rsidR="006362CF" w:rsidRPr="00F727CB">
                        <w:rPr>
                          <w:rFonts w:ascii="Segoe UI Symbol" w:eastAsia="MS Gothic" w:hAnsi="Segoe UI Symbol" w:cs="Segoe UI Symbol"/>
                          <w:w w:val="95"/>
                          <w:sz w:val="28"/>
                          <w:lang w:val="fr-FR"/>
                        </w:rPr>
                        <w:t>☐</w:t>
                      </w:r>
                    </w:sdtContent>
                  </w:sdt>
                </w:p>
              </w:tc>
              <w:tc>
                <w:tcPr>
                  <w:tcW w:w="851" w:type="dxa"/>
                </w:tcPr>
                <w:p w14:paraId="5B932951" w14:textId="77777777" w:rsidR="006362CF" w:rsidRPr="00F727CB" w:rsidRDefault="008C7430" w:rsidP="006362CF">
                  <w:pPr>
                    <w:jc w:val="center"/>
                    <w:rPr>
                      <w:rFonts w:cstheme="minorHAnsi"/>
                      <w:w w:val="95"/>
                      <w:sz w:val="28"/>
                      <w:lang w:val="fr-FR"/>
                    </w:rPr>
                  </w:pPr>
                  <w:sdt>
                    <w:sdtPr>
                      <w:rPr>
                        <w:rFonts w:cstheme="minorHAnsi"/>
                        <w:w w:val="95"/>
                        <w:sz w:val="28"/>
                      </w:rPr>
                      <w:id w:val="925609462"/>
                      <w14:checkbox>
                        <w14:checked w14:val="0"/>
                        <w14:checkedState w14:val="2612" w14:font="MS Gothic"/>
                        <w14:uncheckedState w14:val="2610" w14:font="MS Gothic"/>
                      </w14:checkbox>
                    </w:sdtPr>
                    <w:sdtEndPr/>
                    <w:sdtContent>
                      <w:r w:rsidR="006362CF" w:rsidRPr="00F727CB">
                        <w:rPr>
                          <w:rFonts w:ascii="Segoe UI Symbol" w:eastAsia="MS Gothic" w:hAnsi="Segoe UI Symbol" w:cs="Segoe UI Symbol"/>
                          <w:w w:val="95"/>
                          <w:sz w:val="28"/>
                          <w:lang w:val="fr-FR"/>
                        </w:rPr>
                        <w:t>☐</w:t>
                      </w:r>
                    </w:sdtContent>
                  </w:sdt>
                </w:p>
              </w:tc>
              <w:tc>
                <w:tcPr>
                  <w:tcW w:w="850" w:type="dxa"/>
                </w:tcPr>
                <w:p w14:paraId="37A4F359" w14:textId="77777777" w:rsidR="006362CF" w:rsidRPr="00F727CB" w:rsidRDefault="008C7430" w:rsidP="006362CF">
                  <w:pPr>
                    <w:jc w:val="center"/>
                    <w:rPr>
                      <w:rFonts w:cstheme="minorHAnsi"/>
                      <w:w w:val="95"/>
                      <w:sz w:val="28"/>
                      <w:lang w:val="fr-FR"/>
                    </w:rPr>
                  </w:pPr>
                  <w:sdt>
                    <w:sdtPr>
                      <w:rPr>
                        <w:rFonts w:cstheme="minorHAnsi"/>
                        <w:w w:val="95"/>
                        <w:sz w:val="28"/>
                      </w:rPr>
                      <w:id w:val="379138230"/>
                      <w14:checkbox>
                        <w14:checked w14:val="0"/>
                        <w14:checkedState w14:val="2612" w14:font="MS Gothic"/>
                        <w14:uncheckedState w14:val="2610" w14:font="MS Gothic"/>
                      </w14:checkbox>
                    </w:sdtPr>
                    <w:sdtEndPr/>
                    <w:sdtContent>
                      <w:r w:rsidR="006362CF" w:rsidRPr="00F727CB">
                        <w:rPr>
                          <w:rFonts w:ascii="Segoe UI Symbol" w:eastAsia="MS Gothic" w:hAnsi="Segoe UI Symbol" w:cs="Segoe UI Symbol"/>
                          <w:w w:val="95"/>
                          <w:sz w:val="28"/>
                          <w:lang w:val="fr-FR"/>
                        </w:rPr>
                        <w:t>☐</w:t>
                      </w:r>
                    </w:sdtContent>
                  </w:sdt>
                </w:p>
              </w:tc>
              <w:tc>
                <w:tcPr>
                  <w:tcW w:w="993" w:type="dxa"/>
                </w:tcPr>
                <w:p w14:paraId="4E187EE3" w14:textId="77777777" w:rsidR="006362CF" w:rsidRPr="00F727CB" w:rsidRDefault="008C7430" w:rsidP="006362CF">
                  <w:pPr>
                    <w:jc w:val="center"/>
                    <w:rPr>
                      <w:rFonts w:cstheme="minorHAnsi"/>
                      <w:w w:val="95"/>
                      <w:sz w:val="28"/>
                      <w:lang w:val="fr-FR"/>
                    </w:rPr>
                  </w:pPr>
                  <w:sdt>
                    <w:sdtPr>
                      <w:rPr>
                        <w:rFonts w:cstheme="minorHAnsi"/>
                        <w:w w:val="95"/>
                        <w:sz w:val="28"/>
                      </w:rPr>
                      <w:id w:val="112326913"/>
                      <w14:checkbox>
                        <w14:checked w14:val="0"/>
                        <w14:checkedState w14:val="2612" w14:font="MS Gothic"/>
                        <w14:uncheckedState w14:val="2610" w14:font="MS Gothic"/>
                      </w14:checkbox>
                    </w:sdtPr>
                    <w:sdtEndPr/>
                    <w:sdtContent>
                      <w:r w:rsidR="006362CF" w:rsidRPr="00F727CB">
                        <w:rPr>
                          <w:rFonts w:ascii="Segoe UI Symbol" w:eastAsia="MS Gothic" w:hAnsi="Segoe UI Symbol" w:cs="Segoe UI Symbol"/>
                          <w:w w:val="95"/>
                          <w:sz w:val="28"/>
                          <w:lang w:val="fr-FR"/>
                        </w:rPr>
                        <w:t>☐</w:t>
                      </w:r>
                    </w:sdtContent>
                  </w:sdt>
                </w:p>
              </w:tc>
              <w:tc>
                <w:tcPr>
                  <w:tcW w:w="1701" w:type="dxa"/>
                </w:tcPr>
                <w:p w14:paraId="1CC8B757" w14:textId="77777777" w:rsidR="006362CF" w:rsidRPr="00F727CB" w:rsidRDefault="008C7430" w:rsidP="006362CF">
                  <w:pPr>
                    <w:jc w:val="center"/>
                    <w:rPr>
                      <w:rFonts w:cstheme="minorHAnsi"/>
                      <w:w w:val="95"/>
                      <w:sz w:val="28"/>
                      <w:lang w:val="fr-FR"/>
                    </w:rPr>
                  </w:pPr>
                  <w:sdt>
                    <w:sdtPr>
                      <w:rPr>
                        <w:rFonts w:cstheme="minorHAnsi"/>
                        <w:w w:val="95"/>
                        <w:sz w:val="28"/>
                      </w:rPr>
                      <w:id w:val="-138190133"/>
                      <w14:checkbox>
                        <w14:checked w14:val="0"/>
                        <w14:checkedState w14:val="2612" w14:font="MS Gothic"/>
                        <w14:uncheckedState w14:val="2610" w14:font="MS Gothic"/>
                      </w14:checkbox>
                    </w:sdtPr>
                    <w:sdtEndPr/>
                    <w:sdtContent>
                      <w:r w:rsidR="006362CF" w:rsidRPr="00F727CB">
                        <w:rPr>
                          <w:rFonts w:ascii="Segoe UI Symbol" w:eastAsia="MS Gothic" w:hAnsi="Segoe UI Symbol" w:cs="Segoe UI Symbol"/>
                          <w:w w:val="95"/>
                          <w:sz w:val="28"/>
                          <w:lang w:val="fr-FR"/>
                        </w:rPr>
                        <w:t>☐</w:t>
                      </w:r>
                    </w:sdtContent>
                  </w:sdt>
                </w:p>
              </w:tc>
            </w:tr>
            <w:tr w:rsidR="006362CF" w:rsidRPr="00F727CB" w14:paraId="05FDEACE" w14:textId="77777777" w:rsidTr="006362CF">
              <w:trPr>
                <w:trHeight w:val="387"/>
              </w:trPr>
              <w:tc>
                <w:tcPr>
                  <w:tcW w:w="2326" w:type="dxa"/>
                </w:tcPr>
                <w:p w14:paraId="16BA3459" w14:textId="77777777" w:rsidR="006362CF" w:rsidRPr="00F727CB" w:rsidRDefault="006362CF" w:rsidP="006362CF">
                  <w:pPr>
                    <w:rPr>
                      <w:rFonts w:cstheme="minorHAnsi"/>
                      <w:sz w:val="18"/>
                      <w:szCs w:val="18"/>
                      <w:lang w:val="fr-FR"/>
                    </w:rPr>
                  </w:pPr>
                  <w:r w:rsidRPr="00F727CB">
                    <w:rPr>
                      <w:rFonts w:cstheme="minorHAnsi"/>
                      <w:sz w:val="18"/>
                      <w:szCs w:val="18"/>
                      <w:lang w:val="fr-FR"/>
                    </w:rPr>
                    <w:t>Les services fournis par les organismes de promotion des investissements</w:t>
                  </w:r>
                </w:p>
              </w:tc>
              <w:tc>
                <w:tcPr>
                  <w:tcW w:w="788" w:type="dxa"/>
                </w:tcPr>
                <w:p w14:paraId="0076F4A1" w14:textId="77777777" w:rsidR="006362CF" w:rsidRPr="00F727CB" w:rsidRDefault="008C7430" w:rsidP="006362CF">
                  <w:pPr>
                    <w:jc w:val="center"/>
                    <w:rPr>
                      <w:rFonts w:cstheme="minorHAnsi"/>
                      <w:w w:val="95"/>
                      <w:sz w:val="28"/>
                      <w:lang w:val="fr-FR"/>
                    </w:rPr>
                  </w:pPr>
                  <w:sdt>
                    <w:sdtPr>
                      <w:rPr>
                        <w:rFonts w:cstheme="minorHAnsi"/>
                        <w:w w:val="95"/>
                        <w:sz w:val="28"/>
                      </w:rPr>
                      <w:id w:val="1654265782"/>
                      <w14:checkbox>
                        <w14:checked w14:val="0"/>
                        <w14:checkedState w14:val="2612" w14:font="MS Gothic"/>
                        <w14:uncheckedState w14:val="2610" w14:font="MS Gothic"/>
                      </w14:checkbox>
                    </w:sdtPr>
                    <w:sdtEndPr/>
                    <w:sdtContent>
                      <w:r w:rsidR="006362CF" w:rsidRPr="00F727CB">
                        <w:rPr>
                          <w:rFonts w:ascii="MS Gothic" w:eastAsia="MS Gothic" w:hAnsi="MS Gothic" w:cstheme="minorHAnsi" w:hint="eastAsia"/>
                          <w:w w:val="95"/>
                          <w:sz w:val="28"/>
                          <w:lang w:val="fr-FR"/>
                        </w:rPr>
                        <w:t>☐</w:t>
                      </w:r>
                    </w:sdtContent>
                  </w:sdt>
                </w:p>
              </w:tc>
              <w:tc>
                <w:tcPr>
                  <w:tcW w:w="850" w:type="dxa"/>
                </w:tcPr>
                <w:p w14:paraId="6E93841A" w14:textId="77777777" w:rsidR="006362CF" w:rsidRPr="00F727CB" w:rsidRDefault="008C7430" w:rsidP="006362CF">
                  <w:pPr>
                    <w:jc w:val="center"/>
                    <w:rPr>
                      <w:rFonts w:cstheme="minorHAnsi"/>
                      <w:w w:val="95"/>
                      <w:sz w:val="28"/>
                      <w:lang w:val="fr-FR"/>
                    </w:rPr>
                  </w:pPr>
                  <w:sdt>
                    <w:sdtPr>
                      <w:rPr>
                        <w:rFonts w:cstheme="minorHAnsi"/>
                        <w:w w:val="95"/>
                        <w:sz w:val="28"/>
                      </w:rPr>
                      <w:id w:val="-489955344"/>
                      <w14:checkbox>
                        <w14:checked w14:val="0"/>
                        <w14:checkedState w14:val="2612" w14:font="MS Gothic"/>
                        <w14:uncheckedState w14:val="2610" w14:font="MS Gothic"/>
                      </w14:checkbox>
                    </w:sdtPr>
                    <w:sdtEndPr/>
                    <w:sdtContent>
                      <w:r w:rsidR="006362CF" w:rsidRPr="00F727CB">
                        <w:rPr>
                          <w:rFonts w:ascii="Segoe UI Symbol" w:eastAsia="MS Gothic" w:hAnsi="Segoe UI Symbol" w:cs="Segoe UI Symbol"/>
                          <w:w w:val="95"/>
                          <w:sz w:val="28"/>
                          <w:lang w:val="fr-FR"/>
                        </w:rPr>
                        <w:t>☐</w:t>
                      </w:r>
                    </w:sdtContent>
                  </w:sdt>
                </w:p>
              </w:tc>
              <w:tc>
                <w:tcPr>
                  <w:tcW w:w="851" w:type="dxa"/>
                </w:tcPr>
                <w:p w14:paraId="2C3FBB74" w14:textId="77777777" w:rsidR="006362CF" w:rsidRPr="00F727CB" w:rsidRDefault="008C7430" w:rsidP="006362CF">
                  <w:pPr>
                    <w:jc w:val="center"/>
                    <w:rPr>
                      <w:rFonts w:cstheme="minorHAnsi"/>
                      <w:w w:val="95"/>
                      <w:sz w:val="28"/>
                      <w:lang w:val="fr-FR"/>
                    </w:rPr>
                  </w:pPr>
                  <w:sdt>
                    <w:sdtPr>
                      <w:rPr>
                        <w:rFonts w:cstheme="minorHAnsi"/>
                        <w:w w:val="95"/>
                        <w:sz w:val="28"/>
                      </w:rPr>
                      <w:id w:val="1439484049"/>
                      <w14:checkbox>
                        <w14:checked w14:val="0"/>
                        <w14:checkedState w14:val="2612" w14:font="MS Gothic"/>
                        <w14:uncheckedState w14:val="2610" w14:font="MS Gothic"/>
                      </w14:checkbox>
                    </w:sdtPr>
                    <w:sdtEndPr/>
                    <w:sdtContent>
                      <w:r w:rsidR="006362CF" w:rsidRPr="00F727CB">
                        <w:rPr>
                          <w:rFonts w:ascii="Segoe UI Symbol" w:eastAsia="MS Gothic" w:hAnsi="Segoe UI Symbol" w:cs="Segoe UI Symbol"/>
                          <w:w w:val="95"/>
                          <w:sz w:val="28"/>
                          <w:lang w:val="fr-FR"/>
                        </w:rPr>
                        <w:t>☐</w:t>
                      </w:r>
                    </w:sdtContent>
                  </w:sdt>
                </w:p>
              </w:tc>
              <w:tc>
                <w:tcPr>
                  <w:tcW w:w="850" w:type="dxa"/>
                </w:tcPr>
                <w:p w14:paraId="240726A3" w14:textId="77777777" w:rsidR="006362CF" w:rsidRPr="00F727CB" w:rsidRDefault="008C7430" w:rsidP="006362CF">
                  <w:pPr>
                    <w:jc w:val="center"/>
                    <w:rPr>
                      <w:rFonts w:cstheme="minorHAnsi"/>
                      <w:w w:val="95"/>
                      <w:sz w:val="28"/>
                      <w:lang w:val="fr-FR"/>
                    </w:rPr>
                  </w:pPr>
                  <w:sdt>
                    <w:sdtPr>
                      <w:rPr>
                        <w:rFonts w:cstheme="minorHAnsi"/>
                        <w:w w:val="95"/>
                        <w:sz w:val="28"/>
                      </w:rPr>
                      <w:id w:val="-1211488500"/>
                      <w14:checkbox>
                        <w14:checked w14:val="0"/>
                        <w14:checkedState w14:val="2612" w14:font="MS Gothic"/>
                        <w14:uncheckedState w14:val="2610" w14:font="MS Gothic"/>
                      </w14:checkbox>
                    </w:sdtPr>
                    <w:sdtEndPr/>
                    <w:sdtContent>
                      <w:r w:rsidR="006362CF" w:rsidRPr="00F727CB">
                        <w:rPr>
                          <w:rFonts w:ascii="Segoe UI Symbol" w:eastAsia="MS Gothic" w:hAnsi="Segoe UI Symbol" w:cs="Segoe UI Symbol"/>
                          <w:w w:val="95"/>
                          <w:sz w:val="28"/>
                          <w:lang w:val="fr-FR"/>
                        </w:rPr>
                        <w:t>☐</w:t>
                      </w:r>
                    </w:sdtContent>
                  </w:sdt>
                </w:p>
              </w:tc>
              <w:tc>
                <w:tcPr>
                  <w:tcW w:w="851" w:type="dxa"/>
                </w:tcPr>
                <w:p w14:paraId="4161F85B" w14:textId="77777777" w:rsidR="006362CF" w:rsidRPr="00F727CB" w:rsidRDefault="008C7430" w:rsidP="006362CF">
                  <w:pPr>
                    <w:jc w:val="center"/>
                    <w:rPr>
                      <w:rFonts w:cstheme="minorHAnsi"/>
                      <w:w w:val="95"/>
                      <w:sz w:val="28"/>
                      <w:lang w:val="fr-FR"/>
                    </w:rPr>
                  </w:pPr>
                  <w:sdt>
                    <w:sdtPr>
                      <w:rPr>
                        <w:rFonts w:cstheme="minorHAnsi"/>
                        <w:w w:val="95"/>
                        <w:sz w:val="28"/>
                      </w:rPr>
                      <w:id w:val="1157882903"/>
                      <w14:checkbox>
                        <w14:checked w14:val="0"/>
                        <w14:checkedState w14:val="2612" w14:font="MS Gothic"/>
                        <w14:uncheckedState w14:val="2610" w14:font="MS Gothic"/>
                      </w14:checkbox>
                    </w:sdtPr>
                    <w:sdtEndPr/>
                    <w:sdtContent>
                      <w:r w:rsidR="006362CF" w:rsidRPr="00F727CB">
                        <w:rPr>
                          <w:rFonts w:ascii="Segoe UI Symbol" w:eastAsia="MS Gothic" w:hAnsi="Segoe UI Symbol" w:cs="Segoe UI Symbol"/>
                          <w:w w:val="95"/>
                          <w:sz w:val="28"/>
                          <w:lang w:val="fr-FR"/>
                        </w:rPr>
                        <w:t>☐</w:t>
                      </w:r>
                    </w:sdtContent>
                  </w:sdt>
                </w:p>
              </w:tc>
              <w:tc>
                <w:tcPr>
                  <w:tcW w:w="850" w:type="dxa"/>
                </w:tcPr>
                <w:p w14:paraId="66819D4A" w14:textId="77777777" w:rsidR="006362CF" w:rsidRPr="00F727CB" w:rsidRDefault="008C7430" w:rsidP="006362CF">
                  <w:pPr>
                    <w:jc w:val="center"/>
                    <w:rPr>
                      <w:rFonts w:cstheme="minorHAnsi"/>
                      <w:w w:val="95"/>
                      <w:sz w:val="28"/>
                      <w:lang w:val="fr-FR"/>
                    </w:rPr>
                  </w:pPr>
                  <w:sdt>
                    <w:sdtPr>
                      <w:rPr>
                        <w:rFonts w:cstheme="minorHAnsi"/>
                        <w:w w:val="95"/>
                        <w:sz w:val="28"/>
                      </w:rPr>
                      <w:id w:val="-1521621676"/>
                      <w14:checkbox>
                        <w14:checked w14:val="0"/>
                        <w14:checkedState w14:val="2612" w14:font="MS Gothic"/>
                        <w14:uncheckedState w14:val="2610" w14:font="MS Gothic"/>
                      </w14:checkbox>
                    </w:sdtPr>
                    <w:sdtEndPr/>
                    <w:sdtContent>
                      <w:r w:rsidR="006362CF" w:rsidRPr="00F727CB">
                        <w:rPr>
                          <w:rFonts w:ascii="Segoe UI Symbol" w:eastAsia="MS Gothic" w:hAnsi="Segoe UI Symbol" w:cs="Segoe UI Symbol"/>
                          <w:w w:val="95"/>
                          <w:sz w:val="28"/>
                          <w:lang w:val="fr-FR"/>
                        </w:rPr>
                        <w:t>☐</w:t>
                      </w:r>
                    </w:sdtContent>
                  </w:sdt>
                </w:p>
              </w:tc>
              <w:tc>
                <w:tcPr>
                  <w:tcW w:w="993" w:type="dxa"/>
                </w:tcPr>
                <w:p w14:paraId="157BFEBF" w14:textId="77777777" w:rsidR="006362CF" w:rsidRPr="00F727CB" w:rsidRDefault="008C7430" w:rsidP="006362CF">
                  <w:pPr>
                    <w:jc w:val="center"/>
                    <w:rPr>
                      <w:rFonts w:cstheme="minorHAnsi"/>
                      <w:w w:val="95"/>
                      <w:sz w:val="28"/>
                      <w:lang w:val="fr-FR"/>
                    </w:rPr>
                  </w:pPr>
                  <w:sdt>
                    <w:sdtPr>
                      <w:rPr>
                        <w:rFonts w:cstheme="minorHAnsi"/>
                        <w:w w:val="95"/>
                        <w:sz w:val="28"/>
                      </w:rPr>
                      <w:id w:val="680091395"/>
                      <w14:checkbox>
                        <w14:checked w14:val="0"/>
                        <w14:checkedState w14:val="2612" w14:font="MS Gothic"/>
                        <w14:uncheckedState w14:val="2610" w14:font="MS Gothic"/>
                      </w14:checkbox>
                    </w:sdtPr>
                    <w:sdtEndPr/>
                    <w:sdtContent>
                      <w:r w:rsidR="006362CF" w:rsidRPr="00F727CB">
                        <w:rPr>
                          <w:rFonts w:ascii="Segoe UI Symbol" w:eastAsia="MS Gothic" w:hAnsi="Segoe UI Symbol" w:cs="Segoe UI Symbol"/>
                          <w:w w:val="95"/>
                          <w:sz w:val="28"/>
                          <w:lang w:val="fr-FR"/>
                        </w:rPr>
                        <w:t>☐</w:t>
                      </w:r>
                    </w:sdtContent>
                  </w:sdt>
                </w:p>
              </w:tc>
              <w:tc>
                <w:tcPr>
                  <w:tcW w:w="1701" w:type="dxa"/>
                </w:tcPr>
                <w:p w14:paraId="50E89737" w14:textId="77777777" w:rsidR="006362CF" w:rsidRPr="00F727CB" w:rsidRDefault="008C7430" w:rsidP="006362CF">
                  <w:pPr>
                    <w:jc w:val="center"/>
                    <w:rPr>
                      <w:rFonts w:cstheme="minorHAnsi"/>
                      <w:w w:val="95"/>
                      <w:sz w:val="28"/>
                      <w:lang w:val="fr-FR"/>
                    </w:rPr>
                  </w:pPr>
                  <w:sdt>
                    <w:sdtPr>
                      <w:rPr>
                        <w:rFonts w:cstheme="minorHAnsi"/>
                        <w:w w:val="95"/>
                        <w:sz w:val="28"/>
                      </w:rPr>
                      <w:id w:val="1278915638"/>
                      <w14:checkbox>
                        <w14:checked w14:val="0"/>
                        <w14:checkedState w14:val="2612" w14:font="MS Gothic"/>
                        <w14:uncheckedState w14:val="2610" w14:font="MS Gothic"/>
                      </w14:checkbox>
                    </w:sdtPr>
                    <w:sdtEndPr/>
                    <w:sdtContent>
                      <w:r w:rsidR="006362CF" w:rsidRPr="00F727CB">
                        <w:rPr>
                          <w:rFonts w:ascii="Segoe UI Symbol" w:eastAsia="MS Gothic" w:hAnsi="Segoe UI Symbol" w:cs="Segoe UI Symbol"/>
                          <w:w w:val="95"/>
                          <w:sz w:val="28"/>
                          <w:lang w:val="fr-FR"/>
                        </w:rPr>
                        <w:t>☐</w:t>
                      </w:r>
                    </w:sdtContent>
                  </w:sdt>
                </w:p>
              </w:tc>
            </w:tr>
            <w:tr w:rsidR="006362CF" w:rsidRPr="00F727CB" w14:paraId="6E6EE4F8" w14:textId="77777777" w:rsidTr="006362CF">
              <w:trPr>
                <w:trHeight w:val="400"/>
              </w:trPr>
              <w:tc>
                <w:tcPr>
                  <w:tcW w:w="2326" w:type="dxa"/>
                </w:tcPr>
                <w:p w14:paraId="7925A1CC" w14:textId="77777777" w:rsidR="006362CF" w:rsidRPr="00F727CB" w:rsidRDefault="006362CF" w:rsidP="006362CF">
                  <w:pPr>
                    <w:rPr>
                      <w:rFonts w:cstheme="minorHAnsi"/>
                      <w:sz w:val="18"/>
                      <w:szCs w:val="18"/>
                      <w:lang w:val="fr-FR"/>
                    </w:rPr>
                  </w:pPr>
                  <w:r w:rsidRPr="00F727CB">
                    <w:rPr>
                      <w:rFonts w:cstheme="minorHAnsi"/>
                      <w:sz w:val="18"/>
                      <w:szCs w:val="18"/>
                      <w:lang w:val="fr-FR"/>
                    </w:rPr>
                    <w:t>Les banques que vous avez rencontrées</w:t>
                  </w:r>
                </w:p>
              </w:tc>
              <w:tc>
                <w:tcPr>
                  <w:tcW w:w="788" w:type="dxa"/>
                </w:tcPr>
                <w:p w14:paraId="33BCFB75" w14:textId="77777777" w:rsidR="006362CF" w:rsidRPr="00F727CB" w:rsidRDefault="008C7430" w:rsidP="006362CF">
                  <w:pPr>
                    <w:jc w:val="center"/>
                    <w:rPr>
                      <w:rFonts w:cstheme="minorHAnsi"/>
                      <w:w w:val="95"/>
                      <w:sz w:val="28"/>
                      <w:lang w:val="fr-FR"/>
                    </w:rPr>
                  </w:pPr>
                  <w:sdt>
                    <w:sdtPr>
                      <w:rPr>
                        <w:rFonts w:cstheme="minorHAnsi"/>
                        <w:w w:val="95"/>
                        <w:sz w:val="28"/>
                      </w:rPr>
                      <w:id w:val="-424114990"/>
                      <w14:checkbox>
                        <w14:checked w14:val="0"/>
                        <w14:checkedState w14:val="2612" w14:font="MS Gothic"/>
                        <w14:uncheckedState w14:val="2610" w14:font="MS Gothic"/>
                      </w14:checkbox>
                    </w:sdtPr>
                    <w:sdtEndPr/>
                    <w:sdtContent>
                      <w:r w:rsidR="006362CF" w:rsidRPr="00F727CB">
                        <w:rPr>
                          <w:rFonts w:ascii="MS Gothic" w:eastAsia="MS Gothic" w:hAnsi="MS Gothic" w:cstheme="minorHAnsi" w:hint="eastAsia"/>
                          <w:w w:val="95"/>
                          <w:sz w:val="28"/>
                          <w:lang w:val="fr-FR"/>
                        </w:rPr>
                        <w:t>☐</w:t>
                      </w:r>
                    </w:sdtContent>
                  </w:sdt>
                </w:p>
              </w:tc>
              <w:tc>
                <w:tcPr>
                  <w:tcW w:w="850" w:type="dxa"/>
                </w:tcPr>
                <w:p w14:paraId="74078427" w14:textId="77777777" w:rsidR="006362CF" w:rsidRPr="00F727CB" w:rsidRDefault="008C7430" w:rsidP="006362CF">
                  <w:pPr>
                    <w:jc w:val="center"/>
                    <w:rPr>
                      <w:rFonts w:cstheme="minorHAnsi"/>
                      <w:w w:val="95"/>
                      <w:sz w:val="28"/>
                      <w:lang w:val="fr-FR"/>
                    </w:rPr>
                  </w:pPr>
                  <w:sdt>
                    <w:sdtPr>
                      <w:rPr>
                        <w:rFonts w:cstheme="minorHAnsi"/>
                        <w:w w:val="95"/>
                        <w:sz w:val="28"/>
                      </w:rPr>
                      <w:id w:val="-1179660683"/>
                      <w14:checkbox>
                        <w14:checked w14:val="0"/>
                        <w14:checkedState w14:val="2612" w14:font="MS Gothic"/>
                        <w14:uncheckedState w14:val="2610" w14:font="MS Gothic"/>
                      </w14:checkbox>
                    </w:sdtPr>
                    <w:sdtEndPr/>
                    <w:sdtContent>
                      <w:r w:rsidR="006362CF" w:rsidRPr="00F727CB">
                        <w:rPr>
                          <w:rFonts w:ascii="Segoe UI Symbol" w:eastAsia="MS Gothic" w:hAnsi="Segoe UI Symbol" w:cs="Segoe UI Symbol"/>
                          <w:w w:val="95"/>
                          <w:sz w:val="28"/>
                          <w:lang w:val="fr-FR"/>
                        </w:rPr>
                        <w:t>☐</w:t>
                      </w:r>
                    </w:sdtContent>
                  </w:sdt>
                </w:p>
              </w:tc>
              <w:tc>
                <w:tcPr>
                  <w:tcW w:w="851" w:type="dxa"/>
                </w:tcPr>
                <w:p w14:paraId="5F65C566" w14:textId="77777777" w:rsidR="006362CF" w:rsidRPr="00F727CB" w:rsidRDefault="008C7430" w:rsidP="006362CF">
                  <w:pPr>
                    <w:jc w:val="center"/>
                    <w:rPr>
                      <w:rFonts w:cstheme="minorHAnsi"/>
                      <w:w w:val="95"/>
                      <w:sz w:val="28"/>
                      <w:lang w:val="fr-FR"/>
                    </w:rPr>
                  </w:pPr>
                  <w:sdt>
                    <w:sdtPr>
                      <w:rPr>
                        <w:rFonts w:cstheme="minorHAnsi"/>
                        <w:w w:val="95"/>
                        <w:sz w:val="28"/>
                      </w:rPr>
                      <w:id w:val="-1006444311"/>
                      <w14:checkbox>
                        <w14:checked w14:val="0"/>
                        <w14:checkedState w14:val="2612" w14:font="MS Gothic"/>
                        <w14:uncheckedState w14:val="2610" w14:font="MS Gothic"/>
                      </w14:checkbox>
                    </w:sdtPr>
                    <w:sdtEndPr/>
                    <w:sdtContent>
                      <w:r w:rsidR="006362CF" w:rsidRPr="00F727CB">
                        <w:rPr>
                          <w:rFonts w:ascii="Segoe UI Symbol" w:eastAsia="MS Gothic" w:hAnsi="Segoe UI Symbol" w:cs="Segoe UI Symbol"/>
                          <w:w w:val="95"/>
                          <w:sz w:val="28"/>
                          <w:lang w:val="fr-FR"/>
                        </w:rPr>
                        <w:t>☐</w:t>
                      </w:r>
                    </w:sdtContent>
                  </w:sdt>
                </w:p>
              </w:tc>
              <w:tc>
                <w:tcPr>
                  <w:tcW w:w="850" w:type="dxa"/>
                </w:tcPr>
                <w:p w14:paraId="5E52D65C" w14:textId="77777777" w:rsidR="006362CF" w:rsidRPr="00F727CB" w:rsidRDefault="008C7430" w:rsidP="006362CF">
                  <w:pPr>
                    <w:jc w:val="center"/>
                    <w:rPr>
                      <w:rFonts w:cstheme="minorHAnsi"/>
                      <w:w w:val="95"/>
                      <w:sz w:val="28"/>
                      <w:lang w:val="fr-FR"/>
                    </w:rPr>
                  </w:pPr>
                  <w:sdt>
                    <w:sdtPr>
                      <w:rPr>
                        <w:rFonts w:cstheme="minorHAnsi"/>
                        <w:w w:val="95"/>
                        <w:sz w:val="28"/>
                      </w:rPr>
                      <w:id w:val="-1569178117"/>
                      <w14:checkbox>
                        <w14:checked w14:val="0"/>
                        <w14:checkedState w14:val="2612" w14:font="MS Gothic"/>
                        <w14:uncheckedState w14:val="2610" w14:font="MS Gothic"/>
                      </w14:checkbox>
                    </w:sdtPr>
                    <w:sdtEndPr/>
                    <w:sdtContent>
                      <w:r w:rsidR="006362CF" w:rsidRPr="00F727CB">
                        <w:rPr>
                          <w:rFonts w:ascii="Segoe UI Symbol" w:eastAsia="MS Gothic" w:hAnsi="Segoe UI Symbol" w:cs="Segoe UI Symbol"/>
                          <w:w w:val="95"/>
                          <w:sz w:val="28"/>
                          <w:lang w:val="fr-FR"/>
                        </w:rPr>
                        <w:t>☐</w:t>
                      </w:r>
                    </w:sdtContent>
                  </w:sdt>
                </w:p>
              </w:tc>
              <w:tc>
                <w:tcPr>
                  <w:tcW w:w="851" w:type="dxa"/>
                </w:tcPr>
                <w:p w14:paraId="2AF66E60" w14:textId="77777777" w:rsidR="006362CF" w:rsidRPr="00F727CB" w:rsidRDefault="008C7430" w:rsidP="006362CF">
                  <w:pPr>
                    <w:jc w:val="center"/>
                    <w:rPr>
                      <w:rFonts w:cstheme="minorHAnsi"/>
                      <w:w w:val="95"/>
                      <w:sz w:val="28"/>
                      <w:lang w:val="fr-FR"/>
                    </w:rPr>
                  </w:pPr>
                  <w:sdt>
                    <w:sdtPr>
                      <w:rPr>
                        <w:rFonts w:cstheme="minorHAnsi"/>
                        <w:w w:val="95"/>
                        <w:sz w:val="28"/>
                      </w:rPr>
                      <w:id w:val="224960617"/>
                      <w14:checkbox>
                        <w14:checked w14:val="0"/>
                        <w14:checkedState w14:val="2612" w14:font="MS Gothic"/>
                        <w14:uncheckedState w14:val="2610" w14:font="MS Gothic"/>
                      </w14:checkbox>
                    </w:sdtPr>
                    <w:sdtEndPr/>
                    <w:sdtContent>
                      <w:r w:rsidR="006362CF" w:rsidRPr="00F727CB">
                        <w:rPr>
                          <w:rFonts w:ascii="Segoe UI Symbol" w:eastAsia="MS Gothic" w:hAnsi="Segoe UI Symbol" w:cs="Segoe UI Symbol"/>
                          <w:w w:val="95"/>
                          <w:sz w:val="28"/>
                          <w:lang w:val="fr-FR"/>
                        </w:rPr>
                        <w:t>☐</w:t>
                      </w:r>
                    </w:sdtContent>
                  </w:sdt>
                </w:p>
              </w:tc>
              <w:tc>
                <w:tcPr>
                  <w:tcW w:w="850" w:type="dxa"/>
                </w:tcPr>
                <w:p w14:paraId="4AF52261" w14:textId="77777777" w:rsidR="006362CF" w:rsidRPr="00F727CB" w:rsidRDefault="008C7430" w:rsidP="006362CF">
                  <w:pPr>
                    <w:jc w:val="center"/>
                    <w:rPr>
                      <w:rFonts w:cstheme="minorHAnsi"/>
                      <w:w w:val="95"/>
                      <w:sz w:val="28"/>
                      <w:lang w:val="fr-FR"/>
                    </w:rPr>
                  </w:pPr>
                  <w:sdt>
                    <w:sdtPr>
                      <w:rPr>
                        <w:rFonts w:cstheme="minorHAnsi"/>
                        <w:w w:val="95"/>
                        <w:sz w:val="28"/>
                      </w:rPr>
                      <w:id w:val="1078246534"/>
                      <w14:checkbox>
                        <w14:checked w14:val="0"/>
                        <w14:checkedState w14:val="2612" w14:font="MS Gothic"/>
                        <w14:uncheckedState w14:val="2610" w14:font="MS Gothic"/>
                      </w14:checkbox>
                    </w:sdtPr>
                    <w:sdtEndPr/>
                    <w:sdtContent>
                      <w:r w:rsidR="006362CF" w:rsidRPr="00F727CB">
                        <w:rPr>
                          <w:rFonts w:ascii="Segoe UI Symbol" w:eastAsia="MS Gothic" w:hAnsi="Segoe UI Symbol" w:cs="Segoe UI Symbol"/>
                          <w:w w:val="95"/>
                          <w:sz w:val="28"/>
                          <w:lang w:val="fr-FR"/>
                        </w:rPr>
                        <w:t>☐</w:t>
                      </w:r>
                    </w:sdtContent>
                  </w:sdt>
                </w:p>
              </w:tc>
              <w:tc>
                <w:tcPr>
                  <w:tcW w:w="993" w:type="dxa"/>
                </w:tcPr>
                <w:p w14:paraId="3934C459" w14:textId="77777777" w:rsidR="006362CF" w:rsidRPr="00F727CB" w:rsidRDefault="008C7430" w:rsidP="006362CF">
                  <w:pPr>
                    <w:jc w:val="center"/>
                    <w:rPr>
                      <w:rFonts w:cstheme="minorHAnsi"/>
                      <w:w w:val="95"/>
                      <w:sz w:val="28"/>
                      <w:lang w:val="fr-FR"/>
                    </w:rPr>
                  </w:pPr>
                  <w:sdt>
                    <w:sdtPr>
                      <w:rPr>
                        <w:rFonts w:cstheme="minorHAnsi"/>
                        <w:w w:val="95"/>
                        <w:sz w:val="28"/>
                      </w:rPr>
                      <w:id w:val="-1091008489"/>
                      <w14:checkbox>
                        <w14:checked w14:val="0"/>
                        <w14:checkedState w14:val="2612" w14:font="MS Gothic"/>
                        <w14:uncheckedState w14:val="2610" w14:font="MS Gothic"/>
                      </w14:checkbox>
                    </w:sdtPr>
                    <w:sdtEndPr/>
                    <w:sdtContent>
                      <w:r w:rsidR="006362CF" w:rsidRPr="00F727CB">
                        <w:rPr>
                          <w:rFonts w:ascii="MS Gothic" w:eastAsia="MS Gothic" w:hAnsi="MS Gothic" w:cstheme="minorHAnsi" w:hint="eastAsia"/>
                          <w:w w:val="95"/>
                          <w:sz w:val="28"/>
                        </w:rPr>
                        <w:t>☐</w:t>
                      </w:r>
                    </w:sdtContent>
                  </w:sdt>
                </w:p>
              </w:tc>
              <w:tc>
                <w:tcPr>
                  <w:tcW w:w="1701" w:type="dxa"/>
                </w:tcPr>
                <w:p w14:paraId="385D4D65" w14:textId="77777777" w:rsidR="006362CF" w:rsidRPr="00F727CB" w:rsidRDefault="008C7430" w:rsidP="006362CF">
                  <w:pPr>
                    <w:jc w:val="center"/>
                    <w:rPr>
                      <w:rFonts w:cstheme="minorHAnsi"/>
                      <w:w w:val="95"/>
                      <w:sz w:val="28"/>
                      <w:lang w:val="fr-FR"/>
                    </w:rPr>
                  </w:pPr>
                  <w:sdt>
                    <w:sdtPr>
                      <w:rPr>
                        <w:rFonts w:cstheme="minorHAnsi"/>
                        <w:w w:val="95"/>
                        <w:sz w:val="28"/>
                      </w:rPr>
                      <w:id w:val="862331062"/>
                      <w14:checkbox>
                        <w14:checked w14:val="0"/>
                        <w14:checkedState w14:val="2612" w14:font="MS Gothic"/>
                        <w14:uncheckedState w14:val="2610" w14:font="MS Gothic"/>
                      </w14:checkbox>
                    </w:sdtPr>
                    <w:sdtEndPr/>
                    <w:sdtContent>
                      <w:r w:rsidR="006362CF" w:rsidRPr="00F727CB">
                        <w:rPr>
                          <w:rFonts w:ascii="Segoe UI Symbol" w:eastAsia="MS Gothic" w:hAnsi="Segoe UI Symbol" w:cs="Segoe UI Symbol"/>
                          <w:w w:val="95"/>
                          <w:sz w:val="28"/>
                          <w:lang w:val="fr-FR"/>
                        </w:rPr>
                        <w:t>☐</w:t>
                      </w:r>
                    </w:sdtContent>
                  </w:sdt>
                </w:p>
              </w:tc>
            </w:tr>
          </w:tbl>
          <w:p w14:paraId="2F52F0A9" w14:textId="77777777" w:rsidR="00123F6A" w:rsidRPr="00F727CB" w:rsidRDefault="00123F6A" w:rsidP="00123F6A">
            <w:pPr>
              <w:ind w:right="260"/>
              <w:jc w:val="both"/>
            </w:pPr>
          </w:p>
        </w:tc>
        <w:tc>
          <w:tcPr>
            <w:tcW w:w="979" w:type="dxa"/>
            <w:shd w:val="clear" w:color="auto" w:fill="auto"/>
          </w:tcPr>
          <w:p w14:paraId="1BE752E5" w14:textId="77777777" w:rsidR="00123F6A" w:rsidRDefault="00123F6A" w:rsidP="00123F6A">
            <w:pPr>
              <w:snapToGrid w:val="0"/>
              <w:ind w:right="260"/>
              <w:jc w:val="both"/>
              <w:rPr>
                <w:rFonts w:ascii="Trebuchet MS" w:eastAsia="Wingdings" w:hAnsi="Trebuchet MS" w:cs="Trebuchet MS"/>
                <w:b/>
                <w:color w:val="0070C0"/>
              </w:rPr>
            </w:pPr>
          </w:p>
        </w:tc>
      </w:tr>
      <w:tr w:rsidR="00123F6A" w14:paraId="5E602D1E" w14:textId="77777777" w:rsidTr="00AE6E3F">
        <w:trPr>
          <w:trHeight w:val="2137"/>
        </w:trPr>
        <w:tc>
          <w:tcPr>
            <w:tcW w:w="11185" w:type="dxa"/>
            <w:gridSpan w:val="3"/>
            <w:shd w:val="clear" w:color="auto" w:fill="auto"/>
          </w:tcPr>
          <w:p w14:paraId="68E1C03B" w14:textId="77777777" w:rsidR="00103851" w:rsidRDefault="00103851" w:rsidP="00436C47">
            <w:pPr>
              <w:ind w:right="260"/>
              <w:jc w:val="both"/>
              <w:rPr>
                <w:rFonts w:ascii="Trebuchet MS" w:eastAsia="Calibri" w:hAnsi="Trebuchet MS" w:cs="Trebuchet MS"/>
                <w:lang w:eastAsia="en-US"/>
              </w:rPr>
            </w:pPr>
          </w:p>
          <w:p w14:paraId="379878FE" w14:textId="77777777" w:rsidR="00103851" w:rsidRDefault="00103851" w:rsidP="00436C47">
            <w:pPr>
              <w:ind w:right="260"/>
              <w:jc w:val="both"/>
              <w:rPr>
                <w:rFonts w:ascii="Trebuchet MS" w:eastAsia="Calibri" w:hAnsi="Trebuchet MS" w:cs="Trebuchet MS"/>
                <w:lang w:eastAsia="en-US"/>
              </w:rPr>
            </w:pPr>
          </w:p>
          <w:p w14:paraId="233C3F64" w14:textId="77777777" w:rsidR="007E6DBD" w:rsidRDefault="007E6DBD" w:rsidP="00436C47">
            <w:pPr>
              <w:ind w:right="260"/>
              <w:jc w:val="both"/>
              <w:rPr>
                <w:rFonts w:ascii="Trebuchet MS" w:eastAsia="Calibri" w:hAnsi="Trebuchet MS" w:cs="Trebuchet MS"/>
                <w:lang w:eastAsia="en-US"/>
              </w:rPr>
            </w:pPr>
          </w:p>
          <w:p w14:paraId="56A84CFE" w14:textId="77777777" w:rsidR="007E6DBD" w:rsidRDefault="007E6DBD" w:rsidP="00436C47">
            <w:pPr>
              <w:ind w:right="260"/>
              <w:jc w:val="both"/>
              <w:rPr>
                <w:rFonts w:ascii="Trebuchet MS" w:eastAsia="Calibri" w:hAnsi="Trebuchet MS" w:cs="Trebuchet MS"/>
                <w:lang w:eastAsia="en-US"/>
              </w:rPr>
            </w:pPr>
          </w:p>
          <w:p w14:paraId="119E9B78" w14:textId="77777777" w:rsidR="007E6DBD" w:rsidRDefault="007E6DBD" w:rsidP="00436C47">
            <w:pPr>
              <w:ind w:right="260"/>
              <w:jc w:val="both"/>
              <w:rPr>
                <w:rFonts w:ascii="Trebuchet MS" w:eastAsia="Calibri" w:hAnsi="Trebuchet MS" w:cs="Trebuchet MS"/>
                <w:lang w:eastAsia="en-US"/>
              </w:rPr>
            </w:pPr>
          </w:p>
          <w:p w14:paraId="18E8CBF5" w14:textId="77777777" w:rsidR="007E6DBD" w:rsidRDefault="007E6DBD" w:rsidP="00436C47">
            <w:pPr>
              <w:ind w:right="260"/>
              <w:jc w:val="both"/>
              <w:rPr>
                <w:rFonts w:ascii="Trebuchet MS" w:eastAsia="Calibri" w:hAnsi="Trebuchet MS" w:cs="Trebuchet MS"/>
                <w:lang w:eastAsia="en-US"/>
              </w:rPr>
            </w:pPr>
          </w:p>
          <w:p w14:paraId="35E53B8A" w14:textId="77777777" w:rsidR="007E6DBD" w:rsidRDefault="007E6DBD" w:rsidP="00436C47">
            <w:pPr>
              <w:ind w:right="260"/>
              <w:jc w:val="both"/>
              <w:rPr>
                <w:rFonts w:ascii="Trebuchet MS" w:eastAsia="Calibri" w:hAnsi="Trebuchet MS" w:cs="Trebuchet MS"/>
                <w:lang w:eastAsia="en-US"/>
              </w:rPr>
            </w:pPr>
          </w:p>
          <w:p w14:paraId="3629E630" w14:textId="77777777" w:rsidR="007E6DBD" w:rsidRDefault="007E6DBD" w:rsidP="00436C47">
            <w:pPr>
              <w:ind w:right="260"/>
              <w:jc w:val="both"/>
              <w:rPr>
                <w:rFonts w:ascii="Trebuchet MS" w:eastAsia="Calibri" w:hAnsi="Trebuchet MS" w:cs="Trebuchet MS"/>
                <w:lang w:eastAsia="en-US"/>
              </w:rPr>
            </w:pPr>
          </w:p>
          <w:p w14:paraId="00709D1A" w14:textId="77777777" w:rsidR="007E6DBD" w:rsidRDefault="007E6DBD" w:rsidP="00436C47">
            <w:pPr>
              <w:ind w:right="260"/>
              <w:jc w:val="both"/>
              <w:rPr>
                <w:rFonts w:ascii="Trebuchet MS" w:eastAsia="Calibri" w:hAnsi="Trebuchet MS" w:cs="Trebuchet MS"/>
                <w:lang w:eastAsia="en-US"/>
              </w:rPr>
            </w:pPr>
          </w:p>
          <w:p w14:paraId="7B47A3DE" w14:textId="77777777" w:rsidR="007E6DBD" w:rsidRDefault="007E6DBD" w:rsidP="00436C47">
            <w:pPr>
              <w:ind w:right="260"/>
              <w:jc w:val="both"/>
              <w:rPr>
                <w:rFonts w:ascii="Trebuchet MS" w:eastAsia="Calibri" w:hAnsi="Trebuchet MS" w:cs="Trebuchet MS"/>
                <w:lang w:eastAsia="en-US"/>
              </w:rPr>
            </w:pPr>
          </w:p>
          <w:p w14:paraId="0666690C" w14:textId="77777777" w:rsidR="007E6DBD" w:rsidRDefault="007E6DBD" w:rsidP="00436C47">
            <w:pPr>
              <w:ind w:right="260"/>
              <w:jc w:val="both"/>
              <w:rPr>
                <w:rFonts w:ascii="Trebuchet MS" w:eastAsia="Calibri" w:hAnsi="Trebuchet MS" w:cs="Trebuchet MS"/>
                <w:lang w:eastAsia="en-US"/>
              </w:rPr>
            </w:pPr>
          </w:p>
          <w:p w14:paraId="21D8B7DE" w14:textId="77777777" w:rsidR="007E6DBD" w:rsidRDefault="007E6DBD" w:rsidP="00436C47">
            <w:pPr>
              <w:ind w:right="260"/>
              <w:jc w:val="both"/>
              <w:rPr>
                <w:rFonts w:ascii="Trebuchet MS" w:eastAsia="Calibri" w:hAnsi="Trebuchet MS" w:cs="Trebuchet MS"/>
                <w:lang w:eastAsia="en-US"/>
              </w:rPr>
            </w:pPr>
          </w:p>
          <w:p w14:paraId="12129692" w14:textId="77777777" w:rsidR="007E6DBD" w:rsidRDefault="007E6DBD" w:rsidP="00436C47">
            <w:pPr>
              <w:ind w:right="260"/>
              <w:jc w:val="both"/>
              <w:rPr>
                <w:rFonts w:ascii="Trebuchet MS" w:eastAsia="Calibri" w:hAnsi="Trebuchet MS" w:cs="Trebuchet MS"/>
                <w:lang w:eastAsia="en-US"/>
              </w:rPr>
            </w:pPr>
          </w:p>
          <w:p w14:paraId="6E270720" w14:textId="77777777" w:rsidR="007E6DBD" w:rsidRDefault="007E6DBD" w:rsidP="00436C47">
            <w:pPr>
              <w:ind w:right="260"/>
              <w:jc w:val="both"/>
              <w:rPr>
                <w:rFonts w:ascii="Trebuchet MS" w:eastAsia="Calibri" w:hAnsi="Trebuchet MS" w:cs="Trebuchet MS"/>
                <w:lang w:eastAsia="en-US"/>
              </w:rPr>
            </w:pPr>
          </w:p>
          <w:p w14:paraId="6A493748" w14:textId="77777777" w:rsidR="007E6DBD" w:rsidRDefault="007E6DBD" w:rsidP="00436C47">
            <w:pPr>
              <w:ind w:right="260"/>
              <w:jc w:val="both"/>
              <w:rPr>
                <w:rFonts w:ascii="Trebuchet MS" w:eastAsia="Calibri" w:hAnsi="Trebuchet MS" w:cs="Trebuchet MS"/>
                <w:lang w:eastAsia="en-US"/>
              </w:rPr>
            </w:pPr>
          </w:p>
          <w:p w14:paraId="0CBF135A" w14:textId="77777777" w:rsidR="007E6DBD" w:rsidRDefault="007E6DBD" w:rsidP="00436C47">
            <w:pPr>
              <w:ind w:right="260"/>
              <w:jc w:val="both"/>
              <w:rPr>
                <w:rFonts w:ascii="Trebuchet MS" w:eastAsia="Calibri" w:hAnsi="Trebuchet MS" w:cs="Trebuchet MS"/>
                <w:lang w:eastAsia="en-US"/>
              </w:rPr>
            </w:pPr>
          </w:p>
          <w:p w14:paraId="1956257C" w14:textId="77777777" w:rsidR="007E6DBD" w:rsidRDefault="007E6DBD" w:rsidP="00436C47">
            <w:pPr>
              <w:ind w:right="260"/>
              <w:jc w:val="both"/>
              <w:rPr>
                <w:rFonts w:ascii="Trebuchet MS" w:eastAsia="Calibri" w:hAnsi="Trebuchet MS" w:cs="Trebuchet MS"/>
                <w:lang w:eastAsia="en-US"/>
              </w:rPr>
            </w:pPr>
          </w:p>
          <w:p w14:paraId="6F666EC7" w14:textId="77777777" w:rsidR="00103851" w:rsidRDefault="00103851" w:rsidP="00436C47">
            <w:pPr>
              <w:ind w:right="260"/>
              <w:jc w:val="both"/>
              <w:rPr>
                <w:rFonts w:ascii="Trebuchet MS" w:eastAsia="Calibri" w:hAnsi="Trebuchet MS" w:cs="Trebuchet MS"/>
                <w:lang w:eastAsia="en-US"/>
              </w:rPr>
            </w:pPr>
          </w:p>
          <w:p w14:paraId="518677C3" w14:textId="77777777" w:rsidR="003F25DF" w:rsidRDefault="00436C47" w:rsidP="00436C47">
            <w:pPr>
              <w:pStyle w:val="Paragraphedeliste"/>
              <w:numPr>
                <w:ilvl w:val="0"/>
                <w:numId w:val="33"/>
              </w:numPr>
              <w:ind w:right="260"/>
              <w:jc w:val="both"/>
              <w:rPr>
                <w:rFonts w:ascii="Trebuchet MS" w:hAnsi="Trebuchet MS" w:cs="Trebuchet MS"/>
                <w:sz w:val="20"/>
              </w:rPr>
            </w:pPr>
            <w:r w:rsidRPr="00436C47">
              <w:rPr>
                <w:rFonts w:ascii="Trebuchet MS" w:hAnsi="Trebuchet MS" w:cs="Trebuchet MS"/>
                <w:sz w:val="20"/>
              </w:rPr>
              <w:t>Veuillez évaluer, à l’échelle nationale, le coût</w:t>
            </w:r>
            <w:r w:rsidRPr="00436C47">
              <w:rPr>
                <w:rFonts w:ascii="Trebuchet MS" w:hAnsi="Trebuchet MS" w:cs="Trebuchet MS"/>
                <w:color w:val="FFFF00"/>
                <w:sz w:val="20"/>
              </w:rPr>
              <w:t xml:space="preserve"> </w:t>
            </w:r>
            <w:r w:rsidRPr="00436C47">
              <w:rPr>
                <w:rFonts w:ascii="Trebuchet MS" w:hAnsi="Trebuchet MS" w:cs="Trebuchet MS"/>
                <w:sz w:val="20"/>
              </w:rPr>
              <w:t xml:space="preserve">des éléments suivants </w:t>
            </w:r>
            <w:r w:rsidRPr="00436C47">
              <w:rPr>
                <w:rFonts w:ascii="Trebuchet MS" w:hAnsi="Trebuchet MS" w:cs="Trebuchet MS"/>
                <w:sz w:val="20"/>
                <w:lang w:eastAsia="en-US"/>
              </w:rPr>
              <w:t xml:space="preserve">sur une échelle de 1 (coût faible) </w:t>
            </w:r>
          </w:p>
          <w:p w14:paraId="2EAD4477" w14:textId="77777777" w:rsidR="00436C47" w:rsidRPr="00436C47" w:rsidRDefault="00436C47" w:rsidP="003F25DF">
            <w:pPr>
              <w:pStyle w:val="Paragraphedeliste"/>
              <w:ind w:right="260"/>
              <w:jc w:val="both"/>
              <w:rPr>
                <w:rFonts w:ascii="Trebuchet MS" w:hAnsi="Trebuchet MS" w:cs="Trebuchet MS"/>
                <w:sz w:val="20"/>
              </w:rPr>
            </w:pPr>
            <w:r w:rsidRPr="00436C47">
              <w:rPr>
                <w:rFonts w:ascii="Trebuchet MS" w:hAnsi="Trebuchet MS" w:cs="Trebuchet MS"/>
                <w:sz w:val="20"/>
                <w:lang w:eastAsia="en-US"/>
              </w:rPr>
              <w:t>à 6 (coût élevé) :</w:t>
            </w:r>
          </w:p>
          <w:p w14:paraId="48284DCA" w14:textId="77777777" w:rsidR="00436C47" w:rsidRPr="002019D0" w:rsidRDefault="00436C47" w:rsidP="00436C47">
            <w:pPr>
              <w:ind w:right="260"/>
              <w:jc w:val="both"/>
              <w:rPr>
                <w:rFonts w:ascii="Trebuchet MS" w:eastAsia="Calibri" w:hAnsi="Trebuchet MS" w:cs="Trebuchet MS"/>
              </w:rPr>
            </w:pPr>
          </w:p>
          <w:tbl>
            <w:tblPr>
              <w:tblStyle w:val="Grilledutableau"/>
              <w:tblW w:w="10201" w:type="dxa"/>
              <w:tblLayout w:type="fixed"/>
              <w:tblLook w:val="04A0" w:firstRow="1" w:lastRow="0" w:firstColumn="1" w:lastColumn="0" w:noHBand="0" w:noVBand="1"/>
            </w:tblPr>
            <w:tblGrid>
              <w:gridCol w:w="2325"/>
              <w:gridCol w:w="789"/>
              <w:gridCol w:w="709"/>
              <w:gridCol w:w="708"/>
              <w:gridCol w:w="709"/>
              <w:gridCol w:w="851"/>
              <w:gridCol w:w="1275"/>
              <w:gridCol w:w="1276"/>
              <w:gridCol w:w="1559"/>
            </w:tblGrid>
            <w:tr w:rsidR="00DB40E2" w:rsidRPr="002167BF" w14:paraId="27EC4A33" w14:textId="77777777" w:rsidTr="00B6320E">
              <w:trPr>
                <w:trHeight w:val="1095"/>
              </w:trPr>
              <w:tc>
                <w:tcPr>
                  <w:tcW w:w="2325" w:type="dxa"/>
                </w:tcPr>
                <w:p w14:paraId="4D3D1FF0" w14:textId="77777777" w:rsidR="00436C47" w:rsidRPr="00436C47" w:rsidRDefault="00436C47" w:rsidP="0051113C">
                  <w:pPr>
                    <w:framePr w:hSpace="141" w:wrap="around" w:vAnchor="text" w:hAnchor="text" w:y="1"/>
                    <w:suppressOverlap/>
                    <w:rPr>
                      <w:rFonts w:ascii="Trebuchet MS" w:hAnsi="Trebuchet MS" w:cstheme="minorHAnsi"/>
                      <w:sz w:val="18"/>
                      <w:szCs w:val="18"/>
                      <w:lang w:val="fr-FR"/>
                    </w:rPr>
                  </w:pPr>
                </w:p>
              </w:tc>
              <w:tc>
                <w:tcPr>
                  <w:tcW w:w="789" w:type="dxa"/>
                </w:tcPr>
                <w:p w14:paraId="3CFF270F" w14:textId="77777777" w:rsidR="00436C47" w:rsidRPr="00436C47" w:rsidRDefault="00436C47" w:rsidP="0051113C">
                  <w:pPr>
                    <w:framePr w:hSpace="141" w:wrap="around" w:vAnchor="text" w:hAnchor="text" w:y="1"/>
                    <w:suppressOverlap/>
                    <w:jc w:val="center"/>
                    <w:rPr>
                      <w:rFonts w:ascii="Trebuchet MS" w:hAnsi="Trebuchet MS" w:cstheme="minorHAnsi"/>
                      <w:sz w:val="18"/>
                      <w:szCs w:val="18"/>
                      <w:lang w:val="fr-FR"/>
                    </w:rPr>
                  </w:pPr>
                  <w:r w:rsidRPr="00436C47">
                    <w:rPr>
                      <w:rFonts w:ascii="Trebuchet MS" w:hAnsi="Trebuchet MS" w:cstheme="minorHAnsi"/>
                      <w:sz w:val="18"/>
                      <w:szCs w:val="18"/>
                      <w:lang w:val="fr-FR"/>
                    </w:rPr>
                    <w:t>Coût faible</w:t>
                  </w:r>
                </w:p>
                <w:p w14:paraId="238A415E" w14:textId="77777777" w:rsidR="00436C47" w:rsidRPr="00436C47" w:rsidRDefault="00436C47" w:rsidP="0051113C">
                  <w:pPr>
                    <w:framePr w:hSpace="141" w:wrap="around" w:vAnchor="text" w:hAnchor="text" w:y="1"/>
                    <w:suppressOverlap/>
                    <w:jc w:val="center"/>
                    <w:rPr>
                      <w:rFonts w:ascii="Trebuchet MS" w:hAnsi="Trebuchet MS" w:cstheme="minorHAnsi"/>
                      <w:sz w:val="18"/>
                      <w:szCs w:val="18"/>
                      <w:lang w:val="fr-FR"/>
                    </w:rPr>
                  </w:pPr>
                </w:p>
              </w:tc>
              <w:tc>
                <w:tcPr>
                  <w:tcW w:w="709" w:type="dxa"/>
                </w:tcPr>
                <w:p w14:paraId="09FA819A" w14:textId="77777777" w:rsidR="00436C47" w:rsidRPr="00436C47" w:rsidRDefault="00436C47" w:rsidP="0051113C">
                  <w:pPr>
                    <w:framePr w:hSpace="141" w:wrap="around" w:vAnchor="text" w:hAnchor="text" w:y="1"/>
                    <w:suppressOverlap/>
                    <w:jc w:val="center"/>
                    <w:rPr>
                      <w:rFonts w:ascii="Trebuchet MS" w:hAnsi="Trebuchet MS" w:cstheme="minorHAnsi"/>
                      <w:sz w:val="18"/>
                      <w:szCs w:val="18"/>
                      <w:lang w:val="fr-FR"/>
                    </w:rPr>
                  </w:pPr>
                  <w:r w:rsidRPr="00436C47">
                    <w:rPr>
                      <w:rFonts w:ascii="Trebuchet MS" w:hAnsi="Trebuchet MS" w:cstheme="minorHAnsi"/>
                      <w:sz w:val="18"/>
                      <w:szCs w:val="18"/>
                      <w:lang w:val="fr-FR"/>
                    </w:rPr>
                    <w:t>.</w:t>
                  </w:r>
                </w:p>
              </w:tc>
              <w:tc>
                <w:tcPr>
                  <w:tcW w:w="708" w:type="dxa"/>
                </w:tcPr>
                <w:p w14:paraId="6A4AAB3D" w14:textId="77777777" w:rsidR="00436C47" w:rsidRPr="00436C47" w:rsidRDefault="00436C47" w:rsidP="0051113C">
                  <w:pPr>
                    <w:framePr w:hSpace="141" w:wrap="around" w:vAnchor="text" w:hAnchor="text" w:y="1"/>
                    <w:suppressOverlap/>
                    <w:jc w:val="center"/>
                    <w:rPr>
                      <w:rFonts w:ascii="Trebuchet MS" w:hAnsi="Trebuchet MS" w:cstheme="minorHAnsi"/>
                      <w:sz w:val="18"/>
                      <w:szCs w:val="18"/>
                      <w:lang w:val="fr-FR"/>
                    </w:rPr>
                  </w:pPr>
                  <w:r w:rsidRPr="00436C47">
                    <w:rPr>
                      <w:rFonts w:ascii="Trebuchet MS" w:hAnsi="Trebuchet MS" w:cstheme="minorHAnsi"/>
                      <w:sz w:val="18"/>
                      <w:szCs w:val="18"/>
                      <w:lang w:val="fr-FR"/>
                    </w:rPr>
                    <w:t>.</w:t>
                  </w:r>
                </w:p>
              </w:tc>
              <w:tc>
                <w:tcPr>
                  <w:tcW w:w="709" w:type="dxa"/>
                </w:tcPr>
                <w:p w14:paraId="4D982923" w14:textId="77777777" w:rsidR="00436C47" w:rsidRPr="00436C47" w:rsidRDefault="00436C47" w:rsidP="0051113C">
                  <w:pPr>
                    <w:framePr w:hSpace="141" w:wrap="around" w:vAnchor="text" w:hAnchor="text" w:y="1"/>
                    <w:suppressOverlap/>
                    <w:jc w:val="center"/>
                    <w:rPr>
                      <w:rFonts w:ascii="Trebuchet MS" w:hAnsi="Trebuchet MS" w:cstheme="minorHAnsi"/>
                      <w:sz w:val="18"/>
                      <w:szCs w:val="18"/>
                      <w:lang w:val="fr-FR"/>
                    </w:rPr>
                  </w:pPr>
                  <w:r w:rsidRPr="00436C47">
                    <w:rPr>
                      <w:rFonts w:ascii="Trebuchet MS" w:hAnsi="Trebuchet MS" w:cstheme="minorHAnsi"/>
                      <w:sz w:val="18"/>
                      <w:szCs w:val="18"/>
                      <w:lang w:val="fr-FR"/>
                    </w:rPr>
                    <w:t>.</w:t>
                  </w:r>
                </w:p>
              </w:tc>
              <w:tc>
                <w:tcPr>
                  <w:tcW w:w="851" w:type="dxa"/>
                </w:tcPr>
                <w:p w14:paraId="616F05B8" w14:textId="77777777" w:rsidR="00436C47" w:rsidRPr="00436C47" w:rsidRDefault="00436C47" w:rsidP="0051113C">
                  <w:pPr>
                    <w:framePr w:hSpace="141" w:wrap="around" w:vAnchor="text" w:hAnchor="text" w:y="1"/>
                    <w:suppressOverlap/>
                    <w:jc w:val="center"/>
                    <w:rPr>
                      <w:rFonts w:ascii="Trebuchet MS" w:hAnsi="Trebuchet MS" w:cstheme="minorHAnsi"/>
                      <w:sz w:val="18"/>
                      <w:szCs w:val="18"/>
                      <w:lang w:val="fr-FR"/>
                    </w:rPr>
                  </w:pPr>
                  <w:r w:rsidRPr="00436C47">
                    <w:rPr>
                      <w:rFonts w:ascii="Trebuchet MS" w:hAnsi="Trebuchet MS" w:cstheme="minorHAnsi"/>
                      <w:sz w:val="18"/>
                      <w:szCs w:val="18"/>
                      <w:lang w:val="fr-FR"/>
                    </w:rPr>
                    <w:t>.</w:t>
                  </w:r>
                </w:p>
              </w:tc>
              <w:tc>
                <w:tcPr>
                  <w:tcW w:w="1275" w:type="dxa"/>
                </w:tcPr>
                <w:p w14:paraId="7B3B5428" w14:textId="77777777" w:rsidR="00436C47" w:rsidRPr="00436C47" w:rsidRDefault="00436C47" w:rsidP="0051113C">
                  <w:pPr>
                    <w:framePr w:hSpace="141" w:wrap="around" w:vAnchor="text" w:hAnchor="text" w:y="1"/>
                    <w:suppressOverlap/>
                    <w:jc w:val="center"/>
                    <w:rPr>
                      <w:rFonts w:ascii="Trebuchet MS" w:hAnsi="Trebuchet MS" w:cstheme="minorHAnsi"/>
                      <w:sz w:val="18"/>
                      <w:szCs w:val="18"/>
                      <w:lang w:val="fr-FR"/>
                    </w:rPr>
                  </w:pPr>
                  <w:r w:rsidRPr="00436C47">
                    <w:rPr>
                      <w:rFonts w:ascii="Trebuchet MS" w:hAnsi="Trebuchet MS" w:cstheme="minorHAnsi"/>
                      <w:sz w:val="18"/>
                      <w:szCs w:val="18"/>
                      <w:lang w:val="fr-FR"/>
                    </w:rPr>
                    <w:t>Coût élevé</w:t>
                  </w:r>
                </w:p>
                <w:p w14:paraId="2E188D73" w14:textId="77777777" w:rsidR="00436C47" w:rsidRPr="00436C47" w:rsidRDefault="00436C47" w:rsidP="0051113C">
                  <w:pPr>
                    <w:framePr w:hSpace="141" w:wrap="around" w:vAnchor="text" w:hAnchor="text" w:y="1"/>
                    <w:suppressOverlap/>
                    <w:jc w:val="center"/>
                    <w:rPr>
                      <w:rFonts w:ascii="Trebuchet MS" w:hAnsi="Trebuchet MS" w:cstheme="minorHAnsi"/>
                      <w:sz w:val="18"/>
                      <w:szCs w:val="18"/>
                      <w:lang w:val="fr-FR"/>
                    </w:rPr>
                  </w:pPr>
                </w:p>
              </w:tc>
              <w:tc>
                <w:tcPr>
                  <w:tcW w:w="1276" w:type="dxa"/>
                </w:tcPr>
                <w:p w14:paraId="7EF7459F" w14:textId="77777777" w:rsidR="00436C47" w:rsidRPr="00436C47" w:rsidRDefault="00436C47" w:rsidP="0051113C">
                  <w:pPr>
                    <w:framePr w:hSpace="141" w:wrap="around" w:vAnchor="text" w:hAnchor="text" w:y="1"/>
                    <w:suppressOverlap/>
                    <w:jc w:val="center"/>
                    <w:rPr>
                      <w:rFonts w:ascii="Trebuchet MS" w:hAnsi="Trebuchet MS" w:cstheme="minorHAnsi"/>
                      <w:sz w:val="18"/>
                      <w:szCs w:val="18"/>
                      <w:lang w:val="fr-FR"/>
                    </w:rPr>
                  </w:pPr>
                  <w:r w:rsidRPr="00436C47">
                    <w:rPr>
                      <w:rFonts w:ascii="Trebuchet MS" w:hAnsi="Trebuchet MS" w:cstheme="minorHAnsi"/>
                      <w:sz w:val="18"/>
                      <w:szCs w:val="18"/>
                      <w:lang w:val="fr-FR"/>
                    </w:rPr>
                    <w:t>Ne sait pas</w:t>
                  </w:r>
                </w:p>
              </w:tc>
              <w:tc>
                <w:tcPr>
                  <w:tcW w:w="1559" w:type="dxa"/>
                </w:tcPr>
                <w:p w14:paraId="6F36E496" w14:textId="77777777" w:rsidR="00436C47" w:rsidRPr="00436C47" w:rsidRDefault="00436C47" w:rsidP="0051113C">
                  <w:pPr>
                    <w:framePr w:hSpace="141" w:wrap="around" w:vAnchor="text" w:hAnchor="text" w:y="1"/>
                    <w:suppressOverlap/>
                    <w:jc w:val="center"/>
                    <w:rPr>
                      <w:rFonts w:ascii="Trebuchet MS" w:hAnsi="Trebuchet MS" w:cstheme="minorHAnsi"/>
                      <w:sz w:val="18"/>
                      <w:szCs w:val="18"/>
                      <w:lang w:val="fr-FR"/>
                    </w:rPr>
                  </w:pPr>
                  <w:r w:rsidRPr="00436C47">
                    <w:rPr>
                      <w:rFonts w:ascii="Trebuchet MS" w:hAnsi="Trebuchet MS" w:cstheme="minorHAnsi"/>
                      <w:sz w:val="18"/>
                      <w:szCs w:val="18"/>
                      <w:lang w:val="fr-FR"/>
                    </w:rPr>
                    <w:t>Non applicable - L’entreprise n’utilise pas de tels services</w:t>
                  </w:r>
                </w:p>
              </w:tc>
            </w:tr>
            <w:tr w:rsidR="00DB40E2" w:rsidRPr="005D025B" w14:paraId="71DA381A" w14:textId="77777777" w:rsidTr="00B6320E">
              <w:trPr>
                <w:trHeight w:val="461"/>
              </w:trPr>
              <w:tc>
                <w:tcPr>
                  <w:tcW w:w="2325" w:type="dxa"/>
                </w:tcPr>
                <w:p w14:paraId="2EE75C2C" w14:textId="77777777" w:rsidR="00436C47" w:rsidRPr="00436C47" w:rsidRDefault="00436C47" w:rsidP="0051113C">
                  <w:pPr>
                    <w:framePr w:hSpace="141" w:wrap="around" w:vAnchor="text" w:hAnchor="text" w:y="1"/>
                    <w:suppressOverlap/>
                    <w:rPr>
                      <w:rFonts w:ascii="Trebuchet MS" w:hAnsi="Trebuchet MS" w:cstheme="minorHAnsi"/>
                      <w:sz w:val="18"/>
                      <w:szCs w:val="18"/>
                      <w:lang w:val="fr-FR"/>
                    </w:rPr>
                  </w:pPr>
                  <w:r w:rsidRPr="00436C47">
                    <w:rPr>
                      <w:rFonts w:ascii="Trebuchet MS" w:hAnsi="Trebuchet MS" w:cstheme="minorHAnsi"/>
                      <w:sz w:val="18"/>
                      <w:szCs w:val="18"/>
                      <w:lang w:val="fr-FR"/>
                    </w:rPr>
                    <w:t>Les services offerts par les entreprises de services logistiques auxquelles votre entreprise fait appel</w:t>
                  </w:r>
                </w:p>
              </w:tc>
              <w:tc>
                <w:tcPr>
                  <w:tcW w:w="789" w:type="dxa"/>
                </w:tcPr>
                <w:p w14:paraId="7CC7CF0F" w14:textId="77777777" w:rsidR="00436C47" w:rsidRPr="00436C47" w:rsidRDefault="008C7430" w:rsidP="0051113C">
                  <w:pPr>
                    <w:framePr w:hSpace="141" w:wrap="around" w:vAnchor="text" w:hAnchor="text" w:y="1"/>
                    <w:suppressOverlap/>
                    <w:jc w:val="center"/>
                    <w:rPr>
                      <w:rFonts w:ascii="Trebuchet MS" w:hAnsi="Trebuchet MS" w:cstheme="minorHAnsi"/>
                      <w:sz w:val="18"/>
                      <w:szCs w:val="18"/>
                      <w:lang w:val="fr-FR"/>
                    </w:rPr>
                  </w:pPr>
                  <w:sdt>
                    <w:sdtPr>
                      <w:rPr>
                        <w:rFonts w:ascii="Trebuchet MS" w:hAnsi="Trebuchet MS" w:cstheme="minorHAnsi"/>
                        <w:w w:val="95"/>
                        <w:sz w:val="28"/>
                      </w:rPr>
                      <w:id w:val="-702469430"/>
                      <w14:checkbox>
                        <w14:checked w14:val="0"/>
                        <w14:checkedState w14:val="2612" w14:font="MS Gothic"/>
                        <w14:uncheckedState w14:val="2610" w14:font="MS Gothic"/>
                      </w14:checkbox>
                    </w:sdtPr>
                    <w:sdtEndPr/>
                    <w:sdtContent>
                      <w:r w:rsidR="00436C47">
                        <w:rPr>
                          <w:rFonts w:ascii="MS Gothic" w:eastAsia="MS Gothic" w:hAnsi="MS Gothic" w:cstheme="minorHAnsi" w:hint="eastAsia"/>
                          <w:w w:val="95"/>
                          <w:sz w:val="28"/>
                        </w:rPr>
                        <w:t>☐</w:t>
                      </w:r>
                    </w:sdtContent>
                  </w:sdt>
                </w:p>
              </w:tc>
              <w:tc>
                <w:tcPr>
                  <w:tcW w:w="709" w:type="dxa"/>
                </w:tcPr>
                <w:p w14:paraId="185F72CE" w14:textId="77777777" w:rsidR="00436C47" w:rsidRPr="00436C47" w:rsidRDefault="008C7430" w:rsidP="0051113C">
                  <w:pPr>
                    <w:framePr w:hSpace="141" w:wrap="around" w:vAnchor="text" w:hAnchor="text" w:y="1"/>
                    <w:suppressOverlap/>
                    <w:jc w:val="center"/>
                    <w:rPr>
                      <w:rFonts w:ascii="Trebuchet MS" w:hAnsi="Trebuchet MS" w:cstheme="minorHAnsi"/>
                      <w:sz w:val="18"/>
                      <w:szCs w:val="18"/>
                      <w:lang w:val="fr-FR"/>
                    </w:rPr>
                  </w:pPr>
                  <w:sdt>
                    <w:sdtPr>
                      <w:rPr>
                        <w:rFonts w:ascii="Trebuchet MS" w:hAnsi="Trebuchet MS" w:cstheme="minorHAnsi"/>
                        <w:w w:val="95"/>
                        <w:sz w:val="28"/>
                      </w:rPr>
                      <w:id w:val="-663701668"/>
                      <w14:checkbox>
                        <w14:checked w14:val="0"/>
                        <w14:checkedState w14:val="2612" w14:font="MS Gothic"/>
                        <w14:uncheckedState w14:val="2610" w14:font="MS Gothic"/>
                      </w14:checkbox>
                    </w:sdtPr>
                    <w:sdtEndPr/>
                    <w:sdtContent>
                      <w:r w:rsidR="00436C47" w:rsidRPr="00436C47">
                        <w:rPr>
                          <w:rFonts w:ascii="Segoe UI Symbol" w:eastAsia="MS Gothic" w:hAnsi="Segoe UI Symbol" w:cs="Segoe UI Symbol"/>
                          <w:w w:val="95"/>
                          <w:sz w:val="28"/>
                          <w:lang w:val="fr-FR"/>
                        </w:rPr>
                        <w:t>☐</w:t>
                      </w:r>
                    </w:sdtContent>
                  </w:sdt>
                </w:p>
              </w:tc>
              <w:tc>
                <w:tcPr>
                  <w:tcW w:w="708" w:type="dxa"/>
                </w:tcPr>
                <w:p w14:paraId="20C40229" w14:textId="77777777" w:rsidR="00436C47" w:rsidRPr="00436C47" w:rsidRDefault="008C7430" w:rsidP="0051113C">
                  <w:pPr>
                    <w:framePr w:hSpace="141" w:wrap="around" w:vAnchor="text" w:hAnchor="text" w:y="1"/>
                    <w:suppressOverlap/>
                    <w:jc w:val="center"/>
                    <w:rPr>
                      <w:rFonts w:ascii="Trebuchet MS" w:hAnsi="Trebuchet MS" w:cstheme="minorHAnsi"/>
                      <w:sz w:val="18"/>
                      <w:szCs w:val="18"/>
                      <w:lang w:val="fr-FR"/>
                    </w:rPr>
                  </w:pPr>
                  <w:sdt>
                    <w:sdtPr>
                      <w:rPr>
                        <w:rFonts w:ascii="Trebuchet MS" w:hAnsi="Trebuchet MS" w:cstheme="minorHAnsi"/>
                        <w:w w:val="95"/>
                        <w:sz w:val="28"/>
                      </w:rPr>
                      <w:id w:val="-1626079913"/>
                      <w14:checkbox>
                        <w14:checked w14:val="0"/>
                        <w14:checkedState w14:val="2612" w14:font="MS Gothic"/>
                        <w14:uncheckedState w14:val="2610" w14:font="MS Gothic"/>
                      </w14:checkbox>
                    </w:sdtPr>
                    <w:sdtEndPr/>
                    <w:sdtContent>
                      <w:r w:rsidR="00436C47" w:rsidRPr="00436C47">
                        <w:rPr>
                          <w:rFonts w:ascii="Segoe UI Symbol" w:eastAsia="MS Gothic" w:hAnsi="Segoe UI Symbol" w:cs="Segoe UI Symbol"/>
                          <w:w w:val="95"/>
                          <w:sz w:val="28"/>
                          <w:lang w:val="fr-FR"/>
                        </w:rPr>
                        <w:t>☐</w:t>
                      </w:r>
                    </w:sdtContent>
                  </w:sdt>
                </w:p>
              </w:tc>
              <w:tc>
                <w:tcPr>
                  <w:tcW w:w="709" w:type="dxa"/>
                </w:tcPr>
                <w:p w14:paraId="1A9390A6" w14:textId="77777777" w:rsidR="00436C47" w:rsidRPr="00436C47" w:rsidRDefault="008C7430" w:rsidP="0051113C">
                  <w:pPr>
                    <w:framePr w:hSpace="141" w:wrap="around" w:vAnchor="text" w:hAnchor="text" w:y="1"/>
                    <w:suppressOverlap/>
                    <w:jc w:val="center"/>
                    <w:rPr>
                      <w:rFonts w:ascii="Trebuchet MS" w:hAnsi="Trebuchet MS" w:cstheme="minorHAnsi"/>
                      <w:sz w:val="18"/>
                      <w:szCs w:val="18"/>
                      <w:lang w:val="fr-FR"/>
                    </w:rPr>
                  </w:pPr>
                  <w:sdt>
                    <w:sdtPr>
                      <w:rPr>
                        <w:rFonts w:ascii="Trebuchet MS" w:hAnsi="Trebuchet MS" w:cstheme="minorHAnsi"/>
                        <w:w w:val="95"/>
                        <w:sz w:val="28"/>
                      </w:rPr>
                      <w:id w:val="1415136019"/>
                      <w14:checkbox>
                        <w14:checked w14:val="0"/>
                        <w14:checkedState w14:val="2612" w14:font="MS Gothic"/>
                        <w14:uncheckedState w14:val="2610" w14:font="MS Gothic"/>
                      </w14:checkbox>
                    </w:sdtPr>
                    <w:sdtEndPr/>
                    <w:sdtContent>
                      <w:r w:rsidR="00436C47" w:rsidRPr="00436C47">
                        <w:rPr>
                          <w:rFonts w:ascii="Segoe UI Symbol" w:eastAsia="MS Gothic" w:hAnsi="Segoe UI Symbol" w:cs="Segoe UI Symbol"/>
                          <w:w w:val="95"/>
                          <w:sz w:val="28"/>
                          <w:lang w:val="fr-FR"/>
                        </w:rPr>
                        <w:t>☐</w:t>
                      </w:r>
                    </w:sdtContent>
                  </w:sdt>
                </w:p>
              </w:tc>
              <w:tc>
                <w:tcPr>
                  <w:tcW w:w="851" w:type="dxa"/>
                </w:tcPr>
                <w:p w14:paraId="2A20FB29" w14:textId="77777777" w:rsidR="00436C47" w:rsidRPr="00436C47" w:rsidRDefault="008C7430" w:rsidP="0051113C">
                  <w:pPr>
                    <w:framePr w:hSpace="141" w:wrap="around" w:vAnchor="text" w:hAnchor="text" w:y="1"/>
                    <w:suppressOverlap/>
                    <w:jc w:val="center"/>
                    <w:rPr>
                      <w:rFonts w:ascii="Trebuchet MS" w:hAnsi="Trebuchet MS" w:cstheme="minorHAnsi"/>
                      <w:sz w:val="18"/>
                      <w:szCs w:val="18"/>
                      <w:lang w:val="fr-FR"/>
                    </w:rPr>
                  </w:pPr>
                  <w:sdt>
                    <w:sdtPr>
                      <w:rPr>
                        <w:rFonts w:ascii="Trebuchet MS" w:hAnsi="Trebuchet MS" w:cstheme="minorHAnsi"/>
                        <w:w w:val="95"/>
                        <w:sz w:val="28"/>
                      </w:rPr>
                      <w:id w:val="2115633587"/>
                      <w14:checkbox>
                        <w14:checked w14:val="0"/>
                        <w14:checkedState w14:val="2612" w14:font="MS Gothic"/>
                        <w14:uncheckedState w14:val="2610" w14:font="MS Gothic"/>
                      </w14:checkbox>
                    </w:sdtPr>
                    <w:sdtEndPr/>
                    <w:sdtContent>
                      <w:r w:rsidR="00436C47" w:rsidRPr="00436C47">
                        <w:rPr>
                          <w:rFonts w:ascii="Segoe UI Symbol" w:eastAsia="MS Gothic" w:hAnsi="Segoe UI Symbol" w:cs="Segoe UI Symbol"/>
                          <w:w w:val="95"/>
                          <w:sz w:val="28"/>
                          <w:lang w:val="fr-FR"/>
                        </w:rPr>
                        <w:t>☐</w:t>
                      </w:r>
                    </w:sdtContent>
                  </w:sdt>
                </w:p>
              </w:tc>
              <w:tc>
                <w:tcPr>
                  <w:tcW w:w="1275" w:type="dxa"/>
                </w:tcPr>
                <w:p w14:paraId="4E5018FA" w14:textId="77777777" w:rsidR="00436C47" w:rsidRPr="00436C47" w:rsidRDefault="008C7430" w:rsidP="0051113C">
                  <w:pPr>
                    <w:framePr w:hSpace="141" w:wrap="around" w:vAnchor="text" w:hAnchor="text" w:y="1"/>
                    <w:suppressOverlap/>
                    <w:jc w:val="center"/>
                    <w:rPr>
                      <w:rFonts w:ascii="Trebuchet MS" w:hAnsi="Trebuchet MS" w:cstheme="minorHAnsi"/>
                      <w:sz w:val="18"/>
                      <w:szCs w:val="18"/>
                      <w:lang w:val="fr-FR"/>
                    </w:rPr>
                  </w:pPr>
                  <w:sdt>
                    <w:sdtPr>
                      <w:rPr>
                        <w:rFonts w:ascii="Trebuchet MS" w:hAnsi="Trebuchet MS" w:cstheme="minorHAnsi"/>
                        <w:w w:val="95"/>
                        <w:sz w:val="28"/>
                      </w:rPr>
                      <w:id w:val="-2025471718"/>
                      <w14:checkbox>
                        <w14:checked w14:val="0"/>
                        <w14:checkedState w14:val="2612" w14:font="MS Gothic"/>
                        <w14:uncheckedState w14:val="2610" w14:font="MS Gothic"/>
                      </w14:checkbox>
                    </w:sdtPr>
                    <w:sdtEndPr/>
                    <w:sdtContent>
                      <w:r w:rsidR="00436C47" w:rsidRPr="00436C47">
                        <w:rPr>
                          <w:rFonts w:ascii="Segoe UI Symbol" w:eastAsia="MS Gothic" w:hAnsi="Segoe UI Symbol" w:cs="Segoe UI Symbol"/>
                          <w:w w:val="95"/>
                          <w:sz w:val="28"/>
                          <w:lang w:val="fr-FR"/>
                        </w:rPr>
                        <w:t>☐</w:t>
                      </w:r>
                    </w:sdtContent>
                  </w:sdt>
                </w:p>
              </w:tc>
              <w:tc>
                <w:tcPr>
                  <w:tcW w:w="1276" w:type="dxa"/>
                </w:tcPr>
                <w:p w14:paraId="71DB1ACA" w14:textId="77777777" w:rsidR="00436C47" w:rsidRPr="00436C47" w:rsidRDefault="008C7430" w:rsidP="0051113C">
                  <w:pPr>
                    <w:framePr w:hSpace="141" w:wrap="around" w:vAnchor="text" w:hAnchor="text" w:y="1"/>
                    <w:suppressOverlap/>
                    <w:jc w:val="center"/>
                    <w:rPr>
                      <w:rFonts w:ascii="Trebuchet MS" w:hAnsi="Trebuchet MS" w:cstheme="minorHAnsi"/>
                      <w:sz w:val="18"/>
                      <w:szCs w:val="18"/>
                      <w:lang w:val="fr-FR"/>
                    </w:rPr>
                  </w:pPr>
                  <w:sdt>
                    <w:sdtPr>
                      <w:rPr>
                        <w:rFonts w:ascii="Trebuchet MS" w:hAnsi="Trebuchet MS" w:cstheme="minorHAnsi"/>
                        <w:w w:val="95"/>
                        <w:sz w:val="28"/>
                      </w:rPr>
                      <w:id w:val="1778751960"/>
                      <w14:checkbox>
                        <w14:checked w14:val="0"/>
                        <w14:checkedState w14:val="2612" w14:font="MS Gothic"/>
                        <w14:uncheckedState w14:val="2610" w14:font="MS Gothic"/>
                      </w14:checkbox>
                    </w:sdtPr>
                    <w:sdtEndPr/>
                    <w:sdtContent>
                      <w:r w:rsidR="00436C47" w:rsidRPr="00436C47">
                        <w:rPr>
                          <w:rFonts w:ascii="Segoe UI Symbol" w:eastAsia="MS Gothic" w:hAnsi="Segoe UI Symbol" w:cs="Segoe UI Symbol"/>
                          <w:w w:val="95"/>
                          <w:sz w:val="28"/>
                          <w:lang w:val="fr-FR"/>
                        </w:rPr>
                        <w:t>☐</w:t>
                      </w:r>
                    </w:sdtContent>
                  </w:sdt>
                </w:p>
              </w:tc>
              <w:tc>
                <w:tcPr>
                  <w:tcW w:w="1559" w:type="dxa"/>
                </w:tcPr>
                <w:p w14:paraId="7D9FADC4" w14:textId="77777777" w:rsidR="00436C47" w:rsidRPr="00436C47" w:rsidRDefault="008C7430" w:rsidP="0051113C">
                  <w:pPr>
                    <w:framePr w:hSpace="141" w:wrap="around" w:vAnchor="text" w:hAnchor="text" w:y="1"/>
                    <w:suppressOverlap/>
                    <w:jc w:val="center"/>
                    <w:rPr>
                      <w:rFonts w:ascii="Trebuchet MS" w:hAnsi="Trebuchet MS" w:cstheme="minorHAnsi"/>
                      <w:sz w:val="18"/>
                      <w:szCs w:val="18"/>
                      <w:lang w:val="fr-FR"/>
                    </w:rPr>
                  </w:pPr>
                  <w:sdt>
                    <w:sdtPr>
                      <w:rPr>
                        <w:rFonts w:ascii="Trebuchet MS" w:hAnsi="Trebuchet MS" w:cstheme="minorHAnsi"/>
                        <w:w w:val="95"/>
                        <w:sz w:val="28"/>
                      </w:rPr>
                      <w:id w:val="1642544633"/>
                      <w14:checkbox>
                        <w14:checked w14:val="0"/>
                        <w14:checkedState w14:val="2612" w14:font="MS Gothic"/>
                        <w14:uncheckedState w14:val="2610" w14:font="MS Gothic"/>
                      </w14:checkbox>
                    </w:sdtPr>
                    <w:sdtEndPr/>
                    <w:sdtContent>
                      <w:r w:rsidR="00436C47" w:rsidRPr="00436C47">
                        <w:rPr>
                          <w:rFonts w:ascii="Segoe UI Symbol" w:eastAsia="MS Gothic" w:hAnsi="Segoe UI Symbol" w:cs="Segoe UI Symbol"/>
                          <w:w w:val="95"/>
                          <w:sz w:val="28"/>
                          <w:lang w:val="fr-FR"/>
                        </w:rPr>
                        <w:t>☐</w:t>
                      </w:r>
                    </w:sdtContent>
                  </w:sdt>
                </w:p>
              </w:tc>
            </w:tr>
            <w:tr w:rsidR="00DB40E2" w:rsidRPr="005D025B" w14:paraId="27DD539D" w14:textId="77777777" w:rsidTr="00B6320E">
              <w:trPr>
                <w:trHeight w:val="448"/>
              </w:trPr>
              <w:tc>
                <w:tcPr>
                  <w:tcW w:w="2325" w:type="dxa"/>
                </w:tcPr>
                <w:p w14:paraId="5BA7400B" w14:textId="77777777" w:rsidR="00436C47" w:rsidRPr="00436C47" w:rsidRDefault="00436C47" w:rsidP="0051113C">
                  <w:pPr>
                    <w:framePr w:hSpace="141" w:wrap="around" w:vAnchor="text" w:hAnchor="text" w:y="1"/>
                    <w:suppressOverlap/>
                    <w:rPr>
                      <w:rFonts w:ascii="Trebuchet MS" w:hAnsi="Trebuchet MS" w:cstheme="minorHAnsi"/>
                      <w:sz w:val="18"/>
                      <w:szCs w:val="18"/>
                      <w:lang w:val="fr-FR"/>
                    </w:rPr>
                  </w:pPr>
                  <w:r w:rsidRPr="00436C47">
                    <w:rPr>
                      <w:rFonts w:ascii="Trebuchet MS" w:hAnsi="Trebuchet MS" w:cstheme="minorHAnsi"/>
                      <w:sz w:val="18"/>
                      <w:szCs w:val="18"/>
                      <w:lang w:val="fr-FR"/>
                    </w:rPr>
                    <w:t>Les services offerts par les autorités chargées des essais, de la certification et de l’inspection des produits</w:t>
                  </w:r>
                </w:p>
              </w:tc>
              <w:tc>
                <w:tcPr>
                  <w:tcW w:w="789" w:type="dxa"/>
                </w:tcPr>
                <w:p w14:paraId="3A50D6EA" w14:textId="7AC59F57" w:rsidR="00436C47" w:rsidRPr="00436C47" w:rsidRDefault="008C7430" w:rsidP="0051113C">
                  <w:pPr>
                    <w:framePr w:hSpace="141" w:wrap="around" w:vAnchor="text" w:hAnchor="text" w:y="1"/>
                    <w:suppressOverlap/>
                    <w:jc w:val="center"/>
                    <w:rPr>
                      <w:rFonts w:ascii="Trebuchet MS" w:hAnsi="Trebuchet MS" w:cstheme="minorHAnsi"/>
                      <w:sz w:val="18"/>
                      <w:szCs w:val="18"/>
                      <w:lang w:val="fr-FR"/>
                    </w:rPr>
                  </w:pPr>
                  <w:sdt>
                    <w:sdtPr>
                      <w:rPr>
                        <w:rFonts w:ascii="Trebuchet MS" w:hAnsi="Trebuchet MS" w:cstheme="minorHAnsi"/>
                        <w:w w:val="95"/>
                        <w:sz w:val="28"/>
                      </w:rPr>
                      <w:id w:val="-947540363"/>
                      <w14:checkbox>
                        <w14:checked w14:val="0"/>
                        <w14:checkedState w14:val="2612" w14:font="MS Gothic"/>
                        <w14:uncheckedState w14:val="2610" w14:font="MS Gothic"/>
                      </w14:checkbox>
                    </w:sdtPr>
                    <w:sdtEndPr/>
                    <w:sdtContent>
                      <w:r w:rsidR="007E6DBD">
                        <w:rPr>
                          <w:rFonts w:ascii="MS Gothic" w:eastAsia="MS Gothic" w:hAnsi="MS Gothic" w:cstheme="minorHAnsi" w:hint="eastAsia"/>
                          <w:w w:val="95"/>
                          <w:sz w:val="28"/>
                          <w:lang w:val="fr-FR"/>
                        </w:rPr>
                        <w:t>☐</w:t>
                      </w:r>
                    </w:sdtContent>
                  </w:sdt>
                </w:p>
              </w:tc>
              <w:tc>
                <w:tcPr>
                  <w:tcW w:w="709" w:type="dxa"/>
                </w:tcPr>
                <w:p w14:paraId="4A519E95" w14:textId="77777777" w:rsidR="00436C47" w:rsidRPr="00436C47" w:rsidRDefault="008C7430" w:rsidP="0051113C">
                  <w:pPr>
                    <w:framePr w:hSpace="141" w:wrap="around" w:vAnchor="text" w:hAnchor="text" w:y="1"/>
                    <w:suppressOverlap/>
                    <w:jc w:val="center"/>
                    <w:rPr>
                      <w:rFonts w:ascii="Trebuchet MS" w:hAnsi="Trebuchet MS" w:cstheme="minorHAnsi"/>
                      <w:sz w:val="18"/>
                      <w:szCs w:val="18"/>
                      <w:lang w:val="fr-FR"/>
                    </w:rPr>
                  </w:pPr>
                  <w:sdt>
                    <w:sdtPr>
                      <w:rPr>
                        <w:rFonts w:ascii="Trebuchet MS" w:hAnsi="Trebuchet MS" w:cstheme="minorHAnsi"/>
                        <w:w w:val="95"/>
                        <w:sz w:val="28"/>
                      </w:rPr>
                      <w:id w:val="860552190"/>
                      <w14:checkbox>
                        <w14:checked w14:val="0"/>
                        <w14:checkedState w14:val="2612" w14:font="MS Gothic"/>
                        <w14:uncheckedState w14:val="2610" w14:font="MS Gothic"/>
                      </w14:checkbox>
                    </w:sdtPr>
                    <w:sdtEndPr/>
                    <w:sdtContent>
                      <w:r w:rsidR="00436C47" w:rsidRPr="00436C47">
                        <w:rPr>
                          <w:rFonts w:ascii="Segoe UI Symbol" w:eastAsia="MS Gothic" w:hAnsi="Segoe UI Symbol" w:cs="Segoe UI Symbol"/>
                          <w:w w:val="95"/>
                          <w:sz w:val="28"/>
                          <w:lang w:val="fr-FR"/>
                        </w:rPr>
                        <w:t>☐</w:t>
                      </w:r>
                    </w:sdtContent>
                  </w:sdt>
                </w:p>
              </w:tc>
              <w:tc>
                <w:tcPr>
                  <w:tcW w:w="708" w:type="dxa"/>
                </w:tcPr>
                <w:p w14:paraId="383D9039" w14:textId="77777777" w:rsidR="00436C47" w:rsidRPr="00436C47" w:rsidRDefault="008C7430" w:rsidP="0051113C">
                  <w:pPr>
                    <w:framePr w:hSpace="141" w:wrap="around" w:vAnchor="text" w:hAnchor="text" w:y="1"/>
                    <w:suppressOverlap/>
                    <w:jc w:val="center"/>
                    <w:rPr>
                      <w:rFonts w:ascii="Trebuchet MS" w:hAnsi="Trebuchet MS" w:cstheme="minorHAnsi"/>
                      <w:sz w:val="18"/>
                      <w:szCs w:val="18"/>
                      <w:lang w:val="fr-FR"/>
                    </w:rPr>
                  </w:pPr>
                  <w:sdt>
                    <w:sdtPr>
                      <w:rPr>
                        <w:rFonts w:ascii="Trebuchet MS" w:hAnsi="Trebuchet MS" w:cstheme="minorHAnsi"/>
                        <w:w w:val="95"/>
                        <w:sz w:val="28"/>
                      </w:rPr>
                      <w:id w:val="-1438434779"/>
                      <w14:checkbox>
                        <w14:checked w14:val="0"/>
                        <w14:checkedState w14:val="2612" w14:font="MS Gothic"/>
                        <w14:uncheckedState w14:val="2610" w14:font="MS Gothic"/>
                      </w14:checkbox>
                    </w:sdtPr>
                    <w:sdtEndPr/>
                    <w:sdtContent>
                      <w:r w:rsidR="00436C47" w:rsidRPr="00436C47">
                        <w:rPr>
                          <w:rFonts w:ascii="Segoe UI Symbol" w:eastAsia="MS Gothic" w:hAnsi="Segoe UI Symbol" w:cs="Segoe UI Symbol"/>
                          <w:w w:val="95"/>
                          <w:sz w:val="28"/>
                          <w:lang w:val="fr-FR"/>
                        </w:rPr>
                        <w:t>☐</w:t>
                      </w:r>
                    </w:sdtContent>
                  </w:sdt>
                </w:p>
              </w:tc>
              <w:tc>
                <w:tcPr>
                  <w:tcW w:w="709" w:type="dxa"/>
                </w:tcPr>
                <w:p w14:paraId="2CD2A93C" w14:textId="77777777" w:rsidR="00436C47" w:rsidRPr="00436C47" w:rsidRDefault="008C7430" w:rsidP="0051113C">
                  <w:pPr>
                    <w:framePr w:hSpace="141" w:wrap="around" w:vAnchor="text" w:hAnchor="text" w:y="1"/>
                    <w:suppressOverlap/>
                    <w:jc w:val="center"/>
                    <w:rPr>
                      <w:rFonts w:ascii="Trebuchet MS" w:hAnsi="Trebuchet MS" w:cstheme="minorHAnsi"/>
                      <w:sz w:val="18"/>
                      <w:szCs w:val="18"/>
                      <w:lang w:val="fr-FR"/>
                    </w:rPr>
                  </w:pPr>
                  <w:sdt>
                    <w:sdtPr>
                      <w:rPr>
                        <w:rFonts w:ascii="Trebuchet MS" w:hAnsi="Trebuchet MS" w:cstheme="minorHAnsi"/>
                        <w:w w:val="95"/>
                        <w:sz w:val="28"/>
                      </w:rPr>
                      <w:id w:val="-121927635"/>
                      <w14:checkbox>
                        <w14:checked w14:val="0"/>
                        <w14:checkedState w14:val="2612" w14:font="MS Gothic"/>
                        <w14:uncheckedState w14:val="2610" w14:font="MS Gothic"/>
                      </w14:checkbox>
                    </w:sdtPr>
                    <w:sdtEndPr/>
                    <w:sdtContent>
                      <w:r w:rsidR="00436C47" w:rsidRPr="00436C47">
                        <w:rPr>
                          <w:rFonts w:ascii="Segoe UI Symbol" w:eastAsia="MS Gothic" w:hAnsi="Segoe UI Symbol" w:cs="Segoe UI Symbol"/>
                          <w:w w:val="95"/>
                          <w:sz w:val="28"/>
                          <w:lang w:val="fr-FR"/>
                        </w:rPr>
                        <w:t>☐</w:t>
                      </w:r>
                    </w:sdtContent>
                  </w:sdt>
                </w:p>
              </w:tc>
              <w:tc>
                <w:tcPr>
                  <w:tcW w:w="851" w:type="dxa"/>
                </w:tcPr>
                <w:p w14:paraId="28B32410" w14:textId="77777777" w:rsidR="00436C47" w:rsidRPr="00436C47" w:rsidRDefault="008C7430" w:rsidP="0051113C">
                  <w:pPr>
                    <w:framePr w:hSpace="141" w:wrap="around" w:vAnchor="text" w:hAnchor="text" w:y="1"/>
                    <w:suppressOverlap/>
                    <w:jc w:val="center"/>
                    <w:rPr>
                      <w:rFonts w:ascii="Trebuchet MS" w:hAnsi="Trebuchet MS" w:cstheme="minorHAnsi"/>
                      <w:sz w:val="18"/>
                      <w:szCs w:val="18"/>
                      <w:lang w:val="fr-FR"/>
                    </w:rPr>
                  </w:pPr>
                  <w:sdt>
                    <w:sdtPr>
                      <w:rPr>
                        <w:rFonts w:ascii="Trebuchet MS" w:hAnsi="Trebuchet MS" w:cstheme="minorHAnsi"/>
                        <w:w w:val="95"/>
                        <w:sz w:val="28"/>
                      </w:rPr>
                      <w:id w:val="-2000962327"/>
                      <w14:checkbox>
                        <w14:checked w14:val="0"/>
                        <w14:checkedState w14:val="2612" w14:font="MS Gothic"/>
                        <w14:uncheckedState w14:val="2610" w14:font="MS Gothic"/>
                      </w14:checkbox>
                    </w:sdtPr>
                    <w:sdtEndPr/>
                    <w:sdtContent>
                      <w:r w:rsidR="00436C47" w:rsidRPr="00436C47">
                        <w:rPr>
                          <w:rFonts w:ascii="Segoe UI Symbol" w:eastAsia="MS Gothic" w:hAnsi="Segoe UI Symbol" w:cs="Segoe UI Symbol"/>
                          <w:w w:val="95"/>
                          <w:sz w:val="28"/>
                          <w:lang w:val="fr-FR"/>
                        </w:rPr>
                        <w:t>☐</w:t>
                      </w:r>
                    </w:sdtContent>
                  </w:sdt>
                </w:p>
              </w:tc>
              <w:tc>
                <w:tcPr>
                  <w:tcW w:w="1275" w:type="dxa"/>
                </w:tcPr>
                <w:p w14:paraId="7B7B354D" w14:textId="77777777" w:rsidR="00436C47" w:rsidRPr="00436C47" w:rsidRDefault="008C7430" w:rsidP="0051113C">
                  <w:pPr>
                    <w:framePr w:hSpace="141" w:wrap="around" w:vAnchor="text" w:hAnchor="text" w:y="1"/>
                    <w:suppressOverlap/>
                    <w:jc w:val="center"/>
                    <w:rPr>
                      <w:rFonts w:ascii="Trebuchet MS" w:hAnsi="Trebuchet MS" w:cstheme="minorHAnsi"/>
                      <w:sz w:val="18"/>
                      <w:szCs w:val="18"/>
                      <w:lang w:val="fr-FR"/>
                    </w:rPr>
                  </w:pPr>
                  <w:sdt>
                    <w:sdtPr>
                      <w:rPr>
                        <w:rFonts w:ascii="Trebuchet MS" w:hAnsi="Trebuchet MS" w:cstheme="minorHAnsi"/>
                        <w:w w:val="95"/>
                        <w:sz w:val="28"/>
                      </w:rPr>
                      <w:id w:val="-1683044523"/>
                      <w14:checkbox>
                        <w14:checked w14:val="0"/>
                        <w14:checkedState w14:val="2612" w14:font="MS Gothic"/>
                        <w14:uncheckedState w14:val="2610" w14:font="MS Gothic"/>
                      </w14:checkbox>
                    </w:sdtPr>
                    <w:sdtEndPr/>
                    <w:sdtContent>
                      <w:r w:rsidR="00436C47" w:rsidRPr="00436C47">
                        <w:rPr>
                          <w:rFonts w:ascii="Segoe UI Symbol" w:eastAsia="MS Gothic" w:hAnsi="Segoe UI Symbol" w:cs="Segoe UI Symbol"/>
                          <w:w w:val="95"/>
                          <w:sz w:val="28"/>
                          <w:lang w:val="fr-FR"/>
                        </w:rPr>
                        <w:t>☐</w:t>
                      </w:r>
                    </w:sdtContent>
                  </w:sdt>
                </w:p>
              </w:tc>
              <w:tc>
                <w:tcPr>
                  <w:tcW w:w="1276" w:type="dxa"/>
                </w:tcPr>
                <w:p w14:paraId="40B8D3B8" w14:textId="77777777" w:rsidR="00436C47" w:rsidRPr="00436C47" w:rsidRDefault="008C7430" w:rsidP="0051113C">
                  <w:pPr>
                    <w:framePr w:hSpace="141" w:wrap="around" w:vAnchor="text" w:hAnchor="text" w:y="1"/>
                    <w:suppressOverlap/>
                    <w:jc w:val="center"/>
                    <w:rPr>
                      <w:rFonts w:ascii="Trebuchet MS" w:hAnsi="Trebuchet MS" w:cstheme="minorHAnsi"/>
                      <w:sz w:val="18"/>
                      <w:szCs w:val="18"/>
                      <w:lang w:val="fr-FR"/>
                    </w:rPr>
                  </w:pPr>
                  <w:sdt>
                    <w:sdtPr>
                      <w:rPr>
                        <w:rFonts w:ascii="Trebuchet MS" w:hAnsi="Trebuchet MS" w:cstheme="minorHAnsi"/>
                        <w:w w:val="95"/>
                        <w:sz w:val="28"/>
                      </w:rPr>
                      <w:id w:val="-2111881287"/>
                      <w14:checkbox>
                        <w14:checked w14:val="0"/>
                        <w14:checkedState w14:val="2612" w14:font="MS Gothic"/>
                        <w14:uncheckedState w14:val="2610" w14:font="MS Gothic"/>
                      </w14:checkbox>
                    </w:sdtPr>
                    <w:sdtEndPr/>
                    <w:sdtContent>
                      <w:r w:rsidR="00436C47" w:rsidRPr="00436C47">
                        <w:rPr>
                          <w:rFonts w:ascii="Segoe UI Symbol" w:eastAsia="MS Gothic" w:hAnsi="Segoe UI Symbol" w:cs="Segoe UI Symbol"/>
                          <w:w w:val="95"/>
                          <w:sz w:val="28"/>
                          <w:lang w:val="fr-FR"/>
                        </w:rPr>
                        <w:t>☐</w:t>
                      </w:r>
                    </w:sdtContent>
                  </w:sdt>
                </w:p>
              </w:tc>
              <w:tc>
                <w:tcPr>
                  <w:tcW w:w="1559" w:type="dxa"/>
                </w:tcPr>
                <w:p w14:paraId="0D9F005B" w14:textId="77777777" w:rsidR="00436C47" w:rsidRPr="00436C47" w:rsidRDefault="008C7430" w:rsidP="0051113C">
                  <w:pPr>
                    <w:framePr w:hSpace="141" w:wrap="around" w:vAnchor="text" w:hAnchor="text" w:y="1"/>
                    <w:suppressOverlap/>
                    <w:jc w:val="center"/>
                    <w:rPr>
                      <w:rFonts w:ascii="Trebuchet MS" w:hAnsi="Trebuchet MS" w:cstheme="minorHAnsi"/>
                      <w:sz w:val="18"/>
                      <w:szCs w:val="18"/>
                      <w:lang w:val="fr-FR"/>
                    </w:rPr>
                  </w:pPr>
                  <w:sdt>
                    <w:sdtPr>
                      <w:rPr>
                        <w:rFonts w:ascii="Trebuchet MS" w:hAnsi="Trebuchet MS" w:cstheme="minorHAnsi"/>
                        <w:w w:val="95"/>
                        <w:sz w:val="28"/>
                      </w:rPr>
                      <w:id w:val="-86000078"/>
                      <w14:checkbox>
                        <w14:checked w14:val="0"/>
                        <w14:checkedState w14:val="2612" w14:font="MS Gothic"/>
                        <w14:uncheckedState w14:val="2610" w14:font="MS Gothic"/>
                      </w14:checkbox>
                    </w:sdtPr>
                    <w:sdtEndPr/>
                    <w:sdtContent>
                      <w:r w:rsidR="00436C47" w:rsidRPr="00436C47">
                        <w:rPr>
                          <w:rFonts w:ascii="Segoe UI Symbol" w:eastAsia="MS Gothic" w:hAnsi="Segoe UI Symbol" w:cs="Segoe UI Symbol"/>
                          <w:w w:val="95"/>
                          <w:sz w:val="28"/>
                          <w:lang w:val="fr-FR"/>
                        </w:rPr>
                        <w:t>☐</w:t>
                      </w:r>
                    </w:sdtContent>
                  </w:sdt>
                </w:p>
              </w:tc>
            </w:tr>
            <w:tr w:rsidR="00436C47" w:rsidRPr="005D025B" w14:paraId="38495ECA" w14:textId="77777777" w:rsidTr="00B6320E">
              <w:trPr>
                <w:trHeight w:val="448"/>
              </w:trPr>
              <w:tc>
                <w:tcPr>
                  <w:tcW w:w="2325" w:type="dxa"/>
                </w:tcPr>
                <w:p w14:paraId="70DD7C7C" w14:textId="6A0C7B7C" w:rsidR="00436C47" w:rsidRPr="00DE2DD0" w:rsidRDefault="00436C47" w:rsidP="0051113C">
                  <w:pPr>
                    <w:framePr w:hSpace="141" w:wrap="around" w:vAnchor="text" w:hAnchor="text" w:y="1"/>
                    <w:suppressOverlap/>
                    <w:rPr>
                      <w:rFonts w:ascii="Trebuchet MS" w:hAnsi="Trebuchet MS" w:cstheme="minorHAnsi"/>
                      <w:sz w:val="18"/>
                      <w:szCs w:val="18"/>
                      <w:highlight w:val="yellow"/>
                      <w:lang w:val="fr-FR"/>
                    </w:rPr>
                  </w:pPr>
                  <w:r w:rsidRPr="00F2444F">
                    <w:rPr>
                      <w:rFonts w:ascii="Trebuchet MS" w:hAnsi="Trebuchet MS" w:cstheme="minorHAnsi"/>
                      <w:sz w:val="18"/>
                      <w:szCs w:val="18"/>
                      <w:lang w:val="fr-FR"/>
                    </w:rPr>
                    <w:t xml:space="preserve">Les offres de télécommunication (forfait mobile, </w:t>
                  </w:r>
                  <w:r w:rsidR="00EA1D09" w:rsidRPr="00F2444F">
                    <w:rPr>
                      <w:rFonts w:ascii="Trebuchet MS" w:hAnsi="Trebuchet MS" w:cstheme="minorHAnsi"/>
                      <w:sz w:val="18"/>
                      <w:szCs w:val="18"/>
                      <w:lang w:val="fr-FR"/>
                    </w:rPr>
                    <w:t>accès</w:t>
                  </w:r>
                  <w:r w:rsidRPr="00F2444F">
                    <w:rPr>
                      <w:rFonts w:ascii="Trebuchet MS" w:hAnsi="Trebuchet MS" w:cstheme="minorHAnsi"/>
                      <w:sz w:val="18"/>
                      <w:szCs w:val="18"/>
                      <w:lang w:val="fr-FR"/>
                    </w:rPr>
                    <w:t xml:space="preserve"> internet</w:t>
                  </w:r>
                  <w:r w:rsidR="00EA1D09" w:rsidRPr="00F2444F">
                    <w:rPr>
                      <w:rFonts w:ascii="Trebuchet MS" w:hAnsi="Trebuchet MS" w:cstheme="minorHAnsi"/>
                      <w:sz w:val="18"/>
                      <w:szCs w:val="18"/>
                      <w:lang w:val="fr-FR"/>
                    </w:rPr>
                    <w:t xml:space="preserve"> haut débit</w:t>
                  </w:r>
                  <w:r w:rsidRPr="00F2444F">
                    <w:rPr>
                      <w:rFonts w:ascii="Trebuchet MS" w:hAnsi="Trebuchet MS" w:cstheme="minorHAnsi"/>
                      <w:sz w:val="18"/>
                      <w:szCs w:val="18"/>
                      <w:lang w:val="fr-FR"/>
                    </w:rPr>
                    <w:t>)</w:t>
                  </w:r>
                </w:p>
              </w:tc>
              <w:tc>
                <w:tcPr>
                  <w:tcW w:w="789" w:type="dxa"/>
                </w:tcPr>
                <w:p w14:paraId="7BFD81B3" w14:textId="77777777" w:rsidR="00436C47" w:rsidRPr="00436C47" w:rsidRDefault="008C7430" w:rsidP="0051113C">
                  <w:pPr>
                    <w:framePr w:hSpace="141" w:wrap="around" w:vAnchor="text" w:hAnchor="text" w:y="1"/>
                    <w:suppressOverlap/>
                    <w:jc w:val="center"/>
                    <w:rPr>
                      <w:rFonts w:ascii="Trebuchet MS" w:hAnsi="Trebuchet MS" w:cstheme="minorHAnsi"/>
                      <w:w w:val="95"/>
                      <w:sz w:val="28"/>
                    </w:rPr>
                  </w:pPr>
                  <w:sdt>
                    <w:sdtPr>
                      <w:rPr>
                        <w:rFonts w:ascii="Trebuchet MS" w:hAnsi="Trebuchet MS" w:cstheme="minorHAnsi"/>
                        <w:w w:val="95"/>
                        <w:sz w:val="28"/>
                      </w:rPr>
                      <w:id w:val="-450175667"/>
                      <w14:checkbox>
                        <w14:checked w14:val="0"/>
                        <w14:checkedState w14:val="2612" w14:font="MS Gothic"/>
                        <w14:uncheckedState w14:val="2610" w14:font="MS Gothic"/>
                      </w14:checkbox>
                    </w:sdtPr>
                    <w:sdtEndPr/>
                    <w:sdtContent>
                      <w:r w:rsidR="00436C47" w:rsidRPr="00436C47">
                        <w:rPr>
                          <w:rFonts w:ascii="Segoe UI Symbol" w:eastAsia="MS Gothic" w:hAnsi="Segoe UI Symbol" w:cs="Segoe UI Symbol"/>
                          <w:w w:val="95"/>
                          <w:sz w:val="28"/>
                          <w:lang w:val="fr-FR"/>
                        </w:rPr>
                        <w:t>☐</w:t>
                      </w:r>
                    </w:sdtContent>
                  </w:sdt>
                </w:p>
              </w:tc>
              <w:tc>
                <w:tcPr>
                  <w:tcW w:w="709" w:type="dxa"/>
                </w:tcPr>
                <w:p w14:paraId="4765BC85" w14:textId="77777777" w:rsidR="00436C47" w:rsidRPr="00436C47" w:rsidRDefault="008C7430" w:rsidP="0051113C">
                  <w:pPr>
                    <w:framePr w:hSpace="141" w:wrap="around" w:vAnchor="text" w:hAnchor="text" w:y="1"/>
                    <w:suppressOverlap/>
                    <w:jc w:val="center"/>
                    <w:rPr>
                      <w:rFonts w:ascii="Trebuchet MS" w:hAnsi="Trebuchet MS" w:cstheme="minorHAnsi"/>
                      <w:w w:val="95"/>
                      <w:sz w:val="28"/>
                    </w:rPr>
                  </w:pPr>
                  <w:sdt>
                    <w:sdtPr>
                      <w:rPr>
                        <w:rFonts w:ascii="Trebuchet MS" w:hAnsi="Trebuchet MS" w:cstheme="minorHAnsi"/>
                        <w:w w:val="95"/>
                        <w:sz w:val="28"/>
                      </w:rPr>
                      <w:id w:val="1146086671"/>
                      <w14:checkbox>
                        <w14:checked w14:val="0"/>
                        <w14:checkedState w14:val="2612" w14:font="MS Gothic"/>
                        <w14:uncheckedState w14:val="2610" w14:font="MS Gothic"/>
                      </w14:checkbox>
                    </w:sdtPr>
                    <w:sdtEndPr/>
                    <w:sdtContent>
                      <w:r w:rsidR="00436C47" w:rsidRPr="00436C47">
                        <w:rPr>
                          <w:rFonts w:ascii="Segoe UI Symbol" w:eastAsia="MS Gothic" w:hAnsi="Segoe UI Symbol" w:cs="Segoe UI Symbol"/>
                          <w:w w:val="95"/>
                          <w:sz w:val="28"/>
                          <w:lang w:val="fr-FR"/>
                        </w:rPr>
                        <w:t>☐</w:t>
                      </w:r>
                    </w:sdtContent>
                  </w:sdt>
                </w:p>
              </w:tc>
              <w:tc>
                <w:tcPr>
                  <w:tcW w:w="708" w:type="dxa"/>
                </w:tcPr>
                <w:p w14:paraId="24FE03F9" w14:textId="77777777" w:rsidR="00436C47" w:rsidRPr="00436C47" w:rsidRDefault="008C7430" w:rsidP="0051113C">
                  <w:pPr>
                    <w:framePr w:hSpace="141" w:wrap="around" w:vAnchor="text" w:hAnchor="text" w:y="1"/>
                    <w:suppressOverlap/>
                    <w:jc w:val="center"/>
                    <w:rPr>
                      <w:rFonts w:ascii="Trebuchet MS" w:hAnsi="Trebuchet MS" w:cstheme="minorHAnsi"/>
                      <w:w w:val="95"/>
                      <w:sz w:val="28"/>
                    </w:rPr>
                  </w:pPr>
                  <w:sdt>
                    <w:sdtPr>
                      <w:rPr>
                        <w:rFonts w:ascii="Trebuchet MS" w:hAnsi="Trebuchet MS" w:cstheme="minorHAnsi"/>
                        <w:w w:val="95"/>
                        <w:sz w:val="28"/>
                      </w:rPr>
                      <w:id w:val="-469817412"/>
                      <w14:checkbox>
                        <w14:checked w14:val="0"/>
                        <w14:checkedState w14:val="2612" w14:font="MS Gothic"/>
                        <w14:uncheckedState w14:val="2610" w14:font="MS Gothic"/>
                      </w14:checkbox>
                    </w:sdtPr>
                    <w:sdtEndPr/>
                    <w:sdtContent>
                      <w:r w:rsidR="00436C47" w:rsidRPr="00436C47">
                        <w:rPr>
                          <w:rFonts w:ascii="Segoe UI Symbol" w:eastAsia="MS Gothic" w:hAnsi="Segoe UI Symbol" w:cs="Segoe UI Symbol"/>
                          <w:w w:val="95"/>
                          <w:sz w:val="28"/>
                          <w:lang w:val="fr-FR"/>
                        </w:rPr>
                        <w:t>☐</w:t>
                      </w:r>
                    </w:sdtContent>
                  </w:sdt>
                </w:p>
              </w:tc>
              <w:tc>
                <w:tcPr>
                  <w:tcW w:w="709" w:type="dxa"/>
                </w:tcPr>
                <w:p w14:paraId="3FEB3023" w14:textId="77777777" w:rsidR="00436C47" w:rsidRPr="00436C47" w:rsidRDefault="008C7430" w:rsidP="0051113C">
                  <w:pPr>
                    <w:framePr w:hSpace="141" w:wrap="around" w:vAnchor="text" w:hAnchor="text" w:y="1"/>
                    <w:suppressOverlap/>
                    <w:jc w:val="center"/>
                    <w:rPr>
                      <w:rFonts w:ascii="Trebuchet MS" w:hAnsi="Trebuchet MS" w:cstheme="minorHAnsi"/>
                      <w:w w:val="95"/>
                      <w:sz w:val="28"/>
                    </w:rPr>
                  </w:pPr>
                  <w:sdt>
                    <w:sdtPr>
                      <w:rPr>
                        <w:rFonts w:ascii="Trebuchet MS" w:hAnsi="Trebuchet MS" w:cstheme="minorHAnsi"/>
                        <w:w w:val="95"/>
                        <w:sz w:val="28"/>
                      </w:rPr>
                      <w:id w:val="-1593619871"/>
                      <w14:checkbox>
                        <w14:checked w14:val="0"/>
                        <w14:checkedState w14:val="2612" w14:font="MS Gothic"/>
                        <w14:uncheckedState w14:val="2610" w14:font="MS Gothic"/>
                      </w14:checkbox>
                    </w:sdtPr>
                    <w:sdtEndPr/>
                    <w:sdtContent>
                      <w:r w:rsidR="00436C47" w:rsidRPr="00436C47">
                        <w:rPr>
                          <w:rFonts w:ascii="Segoe UI Symbol" w:eastAsia="MS Gothic" w:hAnsi="Segoe UI Symbol" w:cs="Segoe UI Symbol"/>
                          <w:w w:val="95"/>
                          <w:sz w:val="28"/>
                          <w:lang w:val="fr-FR"/>
                        </w:rPr>
                        <w:t>☐</w:t>
                      </w:r>
                    </w:sdtContent>
                  </w:sdt>
                </w:p>
              </w:tc>
              <w:tc>
                <w:tcPr>
                  <w:tcW w:w="851" w:type="dxa"/>
                </w:tcPr>
                <w:p w14:paraId="3CA28FE6" w14:textId="77777777" w:rsidR="00436C47" w:rsidRPr="00436C47" w:rsidRDefault="008C7430" w:rsidP="0051113C">
                  <w:pPr>
                    <w:framePr w:hSpace="141" w:wrap="around" w:vAnchor="text" w:hAnchor="text" w:y="1"/>
                    <w:suppressOverlap/>
                    <w:jc w:val="center"/>
                    <w:rPr>
                      <w:rFonts w:ascii="Trebuchet MS" w:hAnsi="Trebuchet MS" w:cstheme="minorHAnsi"/>
                      <w:w w:val="95"/>
                      <w:sz w:val="28"/>
                    </w:rPr>
                  </w:pPr>
                  <w:sdt>
                    <w:sdtPr>
                      <w:rPr>
                        <w:rFonts w:ascii="Trebuchet MS" w:hAnsi="Trebuchet MS" w:cstheme="minorHAnsi"/>
                        <w:w w:val="95"/>
                        <w:sz w:val="28"/>
                      </w:rPr>
                      <w:id w:val="-1346709761"/>
                      <w14:checkbox>
                        <w14:checked w14:val="0"/>
                        <w14:checkedState w14:val="2612" w14:font="MS Gothic"/>
                        <w14:uncheckedState w14:val="2610" w14:font="MS Gothic"/>
                      </w14:checkbox>
                    </w:sdtPr>
                    <w:sdtEndPr/>
                    <w:sdtContent>
                      <w:r w:rsidR="00436C47" w:rsidRPr="00436C47">
                        <w:rPr>
                          <w:rFonts w:ascii="Segoe UI Symbol" w:eastAsia="MS Gothic" w:hAnsi="Segoe UI Symbol" w:cs="Segoe UI Symbol"/>
                          <w:w w:val="95"/>
                          <w:sz w:val="28"/>
                          <w:lang w:val="fr-FR"/>
                        </w:rPr>
                        <w:t>☐</w:t>
                      </w:r>
                    </w:sdtContent>
                  </w:sdt>
                </w:p>
              </w:tc>
              <w:tc>
                <w:tcPr>
                  <w:tcW w:w="1275" w:type="dxa"/>
                </w:tcPr>
                <w:p w14:paraId="43773495" w14:textId="77777777" w:rsidR="00436C47" w:rsidRPr="00436C47" w:rsidRDefault="008C7430" w:rsidP="0051113C">
                  <w:pPr>
                    <w:framePr w:hSpace="141" w:wrap="around" w:vAnchor="text" w:hAnchor="text" w:y="1"/>
                    <w:suppressOverlap/>
                    <w:jc w:val="center"/>
                    <w:rPr>
                      <w:rFonts w:ascii="Trebuchet MS" w:hAnsi="Trebuchet MS" w:cstheme="minorHAnsi"/>
                      <w:w w:val="95"/>
                      <w:sz w:val="28"/>
                    </w:rPr>
                  </w:pPr>
                  <w:sdt>
                    <w:sdtPr>
                      <w:rPr>
                        <w:rFonts w:ascii="Trebuchet MS" w:hAnsi="Trebuchet MS" w:cstheme="minorHAnsi"/>
                        <w:w w:val="95"/>
                        <w:sz w:val="28"/>
                      </w:rPr>
                      <w:id w:val="1875886021"/>
                      <w14:checkbox>
                        <w14:checked w14:val="0"/>
                        <w14:checkedState w14:val="2612" w14:font="MS Gothic"/>
                        <w14:uncheckedState w14:val="2610" w14:font="MS Gothic"/>
                      </w14:checkbox>
                    </w:sdtPr>
                    <w:sdtEndPr/>
                    <w:sdtContent>
                      <w:r w:rsidR="00436C47" w:rsidRPr="00436C47">
                        <w:rPr>
                          <w:rFonts w:ascii="Segoe UI Symbol" w:eastAsia="MS Gothic" w:hAnsi="Segoe UI Symbol" w:cs="Segoe UI Symbol"/>
                          <w:w w:val="95"/>
                          <w:sz w:val="28"/>
                          <w:lang w:val="fr-FR"/>
                        </w:rPr>
                        <w:t>☐</w:t>
                      </w:r>
                    </w:sdtContent>
                  </w:sdt>
                </w:p>
              </w:tc>
              <w:tc>
                <w:tcPr>
                  <w:tcW w:w="1276" w:type="dxa"/>
                </w:tcPr>
                <w:p w14:paraId="4F2923A7" w14:textId="77777777" w:rsidR="00436C47" w:rsidRPr="00436C47" w:rsidRDefault="008C7430" w:rsidP="0051113C">
                  <w:pPr>
                    <w:framePr w:hSpace="141" w:wrap="around" w:vAnchor="text" w:hAnchor="text" w:y="1"/>
                    <w:suppressOverlap/>
                    <w:jc w:val="center"/>
                    <w:rPr>
                      <w:rFonts w:ascii="Trebuchet MS" w:hAnsi="Trebuchet MS" w:cstheme="minorHAnsi"/>
                      <w:w w:val="95"/>
                      <w:sz w:val="28"/>
                    </w:rPr>
                  </w:pPr>
                  <w:sdt>
                    <w:sdtPr>
                      <w:rPr>
                        <w:rFonts w:ascii="Trebuchet MS" w:hAnsi="Trebuchet MS" w:cstheme="minorHAnsi"/>
                        <w:w w:val="95"/>
                        <w:sz w:val="28"/>
                      </w:rPr>
                      <w:id w:val="1126887057"/>
                      <w14:checkbox>
                        <w14:checked w14:val="0"/>
                        <w14:checkedState w14:val="2612" w14:font="MS Gothic"/>
                        <w14:uncheckedState w14:val="2610" w14:font="MS Gothic"/>
                      </w14:checkbox>
                    </w:sdtPr>
                    <w:sdtEndPr/>
                    <w:sdtContent>
                      <w:r w:rsidR="00436C47" w:rsidRPr="00436C47">
                        <w:rPr>
                          <w:rFonts w:ascii="Segoe UI Symbol" w:eastAsia="MS Gothic" w:hAnsi="Segoe UI Symbol" w:cs="Segoe UI Symbol"/>
                          <w:w w:val="95"/>
                          <w:sz w:val="28"/>
                          <w:lang w:val="fr-FR"/>
                        </w:rPr>
                        <w:t>☐</w:t>
                      </w:r>
                    </w:sdtContent>
                  </w:sdt>
                </w:p>
              </w:tc>
              <w:tc>
                <w:tcPr>
                  <w:tcW w:w="1559" w:type="dxa"/>
                </w:tcPr>
                <w:p w14:paraId="78498A3E" w14:textId="77777777" w:rsidR="00436C47" w:rsidRPr="00436C47" w:rsidRDefault="008C7430" w:rsidP="0051113C">
                  <w:pPr>
                    <w:framePr w:hSpace="141" w:wrap="around" w:vAnchor="text" w:hAnchor="text" w:y="1"/>
                    <w:suppressOverlap/>
                    <w:jc w:val="center"/>
                    <w:rPr>
                      <w:rFonts w:ascii="Trebuchet MS" w:hAnsi="Trebuchet MS" w:cstheme="minorHAnsi"/>
                      <w:w w:val="95"/>
                      <w:sz w:val="28"/>
                    </w:rPr>
                  </w:pPr>
                  <w:sdt>
                    <w:sdtPr>
                      <w:rPr>
                        <w:rFonts w:ascii="Trebuchet MS" w:hAnsi="Trebuchet MS" w:cstheme="minorHAnsi"/>
                        <w:w w:val="95"/>
                        <w:sz w:val="28"/>
                      </w:rPr>
                      <w:id w:val="-1603803620"/>
                      <w14:checkbox>
                        <w14:checked w14:val="0"/>
                        <w14:checkedState w14:val="2612" w14:font="MS Gothic"/>
                        <w14:uncheckedState w14:val="2610" w14:font="MS Gothic"/>
                      </w14:checkbox>
                    </w:sdtPr>
                    <w:sdtEndPr/>
                    <w:sdtContent>
                      <w:r w:rsidR="00436C47" w:rsidRPr="00436C47">
                        <w:rPr>
                          <w:rFonts w:ascii="Segoe UI Symbol" w:eastAsia="MS Gothic" w:hAnsi="Segoe UI Symbol" w:cs="Segoe UI Symbol"/>
                          <w:w w:val="95"/>
                          <w:sz w:val="28"/>
                          <w:lang w:val="fr-FR"/>
                        </w:rPr>
                        <w:t>☐</w:t>
                      </w:r>
                    </w:sdtContent>
                  </w:sdt>
                </w:p>
              </w:tc>
            </w:tr>
            <w:tr w:rsidR="00787B5B" w:rsidRPr="005D025B" w14:paraId="572F1BD4" w14:textId="77777777" w:rsidTr="00B6320E">
              <w:trPr>
                <w:trHeight w:val="448"/>
              </w:trPr>
              <w:tc>
                <w:tcPr>
                  <w:tcW w:w="2325" w:type="dxa"/>
                </w:tcPr>
                <w:p w14:paraId="0E5705F7" w14:textId="407510E0" w:rsidR="00787B5B" w:rsidRPr="00F2444F" w:rsidRDefault="00C26652" w:rsidP="0051113C">
                  <w:pPr>
                    <w:framePr w:hSpace="141" w:wrap="around" w:vAnchor="text" w:hAnchor="text" w:y="1"/>
                    <w:suppressOverlap/>
                    <w:rPr>
                      <w:rFonts w:ascii="Trebuchet MS" w:hAnsi="Trebuchet MS" w:cstheme="minorHAnsi"/>
                      <w:sz w:val="18"/>
                      <w:szCs w:val="18"/>
                      <w:highlight w:val="yellow"/>
                      <w:lang w:val="fr-FR"/>
                    </w:rPr>
                  </w:pPr>
                  <w:r w:rsidRPr="00F2444F">
                    <w:rPr>
                      <w:rFonts w:ascii="Trebuchet MS" w:hAnsi="Trebuchet MS" w:cstheme="minorHAnsi"/>
                      <w:sz w:val="18"/>
                      <w:szCs w:val="18"/>
                    </w:rPr>
                    <w:t xml:space="preserve">Frais </w:t>
                  </w:r>
                  <w:proofErr w:type="spellStart"/>
                  <w:r w:rsidRPr="00F2444F">
                    <w:rPr>
                      <w:rFonts w:ascii="Trebuchet MS" w:hAnsi="Trebuchet MS" w:cstheme="minorHAnsi"/>
                      <w:sz w:val="18"/>
                      <w:szCs w:val="18"/>
                    </w:rPr>
                    <w:t>d’infrastructures</w:t>
                  </w:r>
                  <w:proofErr w:type="spellEnd"/>
                  <w:r w:rsidR="00787B5B" w:rsidRPr="00F2444F">
                    <w:rPr>
                      <w:rFonts w:ascii="Trebuchet MS" w:hAnsi="Trebuchet MS" w:cstheme="minorHAnsi"/>
                      <w:sz w:val="18"/>
                      <w:szCs w:val="18"/>
                    </w:rPr>
                    <w:t xml:space="preserve"> (</w:t>
                  </w:r>
                  <w:proofErr w:type="spellStart"/>
                  <w:r w:rsidR="00787B5B" w:rsidRPr="00F2444F">
                    <w:rPr>
                      <w:rFonts w:ascii="Trebuchet MS" w:hAnsi="Trebuchet MS" w:cstheme="minorHAnsi"/>
                      <w:sz w:val="18"/>
                      <w:szCs w:val="18"/>
                    </w:rPr>
                    <w:t>loyers</w:t>
                  </w:r>
                  <w:proofErr w:type="spellEnd"/>
                  <w:r w:rsidR="00787B5B" w:rsidRPr="00F2444F">
                    <w:rPr>
                      <w:rFonts w:ascii="Trebuchet MS" w:hAnsi="Trebuchet MS" w:cstheme="minorHAnsi"/>
                      <w:sz w:val="18"/>
                      <w:szCs w:val="18"/>
                    </w:rPr>
                    <w:t xml:space="preserve">, </w:t>
                  </w:r>
                  <w:proofErr w:type="spellStart"/>
                  <w:r w:rsidR="00787B5B" w:rsidRPr="00F2444F">
                    <w:rPr>
                      <w:rFonts w:ascii="Trebuchet MS" w:hAnsi="Trebuchet MS" w:cstheme="minorHAnsi"/>
                      <w:sz w:val="18"/>
                      <w:szCs w:val="18"/>
                    </w:rPr>
                    <w:t>électricité</w:t>
                  </w:r>
                  <w:proofErr w:type="spellEnd"/>
                  <w:r w:rsidR="00787B5B" w:rsidRPr="00F2444F">
                    <w:rPr>
                      <w:rFonts w:ascii="Trebuchet MS" w:hAnsi="Trebuchet MS" w:cstheme="minorHAnsi"/>
                      <w:sz w:val="18"/>
                      <w:szCs w:val="18"/>
                    </w:rPr>
                    <w:t xml:space="preserve">, </w:t>
                  </w:r>
                  <w:proofErr w:type="spellStart"/>
                  <w:r w:rsidR="00787B5B" w:rsidRPr="00F2444F">
                    <w:rPr>
                      <w:rFonts w:ascii="Trebuchet MS" w:hAnsi="Trebuchet MS" w:cstheme="minorHAnsi"/>
                      <w:sz w:val="18"/>
                      <w:szCs w:val="18"/>
                    </w:rPr>
                    <w:t>chauffage</w:t>
                  </w:r>
                  <w:proofErr w:type="spellEnd"/>
                  <w:r w:rsidR="00EA303F" w:rsidRPr="00F2444F">
                    <w:rPr>
                      <w:rFonts w:ascii="Trebuchet MS" w:hAnsi="Trebuchet MS" w:cstheme="minorHAnsi"/>
                      <w:sz w:val="18"/>
                      <w:szCs w:val="18"/>
                    </w:rPr>
                    <w:t>…</w:t>
                  </w:r>
                  <w:r w:rsidR="00787B5B" w:rsidRPr="00F2444F">
                    <w:rPr>
                      <w:rFonts w:ascii="Trebuchet MS" w:hAnsi="Trebuchet MS" w:cstheme="minorHAnsi"/>
                      <w:sz w:val="18"/>
                      <w:szCs w:val="18"/>
                    </w:rPr>
                    <w:t>)</w:t>
                  </w:r>
                </w:p>
              </w:tc>
              <w:tc>
                <w:tcPr>
                  <w:tcW w:w="789" w:type="dxa"/>
                </w:tcPr>
                <w:p w14:paraId="3B8C8CA1" w14:textId="0BF94AE2" w:rsidR="00787B5B" w:rsidRDefault="008C7430" w:rsidP="0051113C">
                  <w:pPr>
                    <w:framePr w:hSpace="141" w:wrap="around" w:vAnchor="text" w:hAnchor="text" w:y="1"/>
                    <w:suppressOverlap/>
                    <w:jc w:val="center"/>
                    <w:rPr>
                      <w:rFonts w:ascii="Trebuchet MS" w:hAnsi="Trebuchet MS" w:cstheme="minorHAnsi"/>
                      <w:w w:val="95"/>
                      <w:sz w:val="28"/>
                    </w:rPr>
                  </w:pPr>
                  <w:sdt>
                    <w:sdtPr>
                      <w:rPr>
                        <w:rFonts w:ascii="Trebuchet MS" w:hAnsi="Trebuchet MS" w:cstheme="minorHAnsi"/>
                        <w:w w:val="95"/>
                        <w:sz w:val="28"/>
                      </w:rPr>
                      <w:id w:val="986597457"/>
                      <w14:checkbox>
                        <w14:checked w14:val="0"/>
                        <w14:checkedState w14:val="2612" w14:font="MS Gothic"/>
                        <w14:uncheckedState w14:val="2610" w14:font="MS Gothic"/>
                      </w14:checkbox>
                    </w:sdtPr>
                    <w:sdtEndPr/>
                    <w:sdtContent>
                      <w:r w:rsidR="003F0458">
                        <w:rPr>
                          <w:rFonts w:ascii="MS Gothic" w:eastAsia="MS Gothic" w:hAnsi="MS Gothic" w:cstheme="minorHAnsi" w:hint="eastAsia"/>
                          <w:w w:val="95"/>
                          <w:sz w:val="28"/>
                        </w:rPr>
                        <w:t>☐</w:t>
                      </w:r>
                    </w:sdtContent>
                  </w:sdt>
                </w:p>
              </w:tc>
              <w:tc>
                <w:tcPr>
                  <w:tcW w:w="709" w:type="dxa"/>
                </w:tcPr>
                <w:p w14:paraId="19FBC34C" w14:textId="4D0270DA" w:rsidR="00787B5B" w:rsidRDefault="008C7430" w:rsidP="0051113C">
                  <w:pPr>
                    <w:framePr w:hSpace="141" w:wrap="around" w:vAnchor="text" w:hAnchor="text" w:y="1"/>
                    <w:suppressOverlap/>
                    <w:jc w:val="center"/>
                    <w:rPr>
                      <w:rFonts w:ascii="Trebuchet MS" w:hAnsi="Trebuchet MS" w:cstheme="minorHAnsi"/>
                      <w:w w:val="95"/>
                      <w:sz w:val="28"/>
                    </w:rPr>
                  </w:pPr>
                  <w:sdt>
                    <w:sdtPr>
                      <w:rPr>
                        <w:rFonts w:ascii="Trebuchet MS" w:hAnsi="Trebuchet MS" w:cstheme="minorHAnsi"/>
                        <w:w w:val="95"/>
                        <w:sz w:val="28"/>
                      </w:rPr>
                      <w:id w:val="-1600242944"/>
                      <w14:checkbox>
                        <w14:checked w14:val="0"/>
                        <w14:checkedState w14:val="2612" w14:font="MS Gothic"/>
                        <w14:uncheckedState w14:val="2610" w14:font="MS Gothic"/>
                      </w14:checkbox>
                    </w:sdtPr>
                    <w:sdtEndPr/>
                    <w:sdtContent>
                      <w:r w:rsidR="00787B5B" w:rsidRPr="00436C47">
                        <w:rPr>
                          <w:rFonts w:ascii="Segoe UI Symbol" w:eastAsia="MS Gothic" w:hAnsi="Segoe UI Symbol" w:cs="Segoe UI Symbol"/>
                          <w:w w:val="95"/>
                          <w:sz w:val="28"/>
                          <w:lang w:val="fr-FR"/>
                        </w:rPr>
                        <w:t>☐</w:t>
                      </w:r>
                    </w:sdtContent>
                  </w:sdt>
                </w:p>
              </w:tc>
              <w:tc>
                <w:tcPr>
                  <w:tcW w:w="708" w:type="dxa"/>
                </w:tcPr>
                <w:p w14:paraId="6A800709" w14:textId="71B045BE" w:rsidR="00787B5B" w:rsidRDefault="008C7430" w:rsidP="0051113C">
                  <w:pPr>
                    <w:framePr w:hSpace="141" w:wrap="around" w:vAnchor="text" w:hAnchor="text" w:y="1"/>
                    <w:suppressOverlap/>
                    <w:jc w:val="center"/>
                    <w:rPr>
                      <w:rFonts w:ascii="Trebuchet MS" w:hAnsi="Trebuchet MS" w:cstheme="minorHAnsi"/>
                      <w:w w:val="95"/>
                      <w:sz w:val="28"/>
                    </w:rPr>
                  </w:pPr>
                  <w:sdt>
                    <w:sdtPr>
                      <w:rPr>
                        <w:rFonts w:ascii="Trebuchet MS" w:hAnsi="Trebuchet MS" w:cstheme="minorHAnsi"/>
                        <w:w w:val="95"/>
                        <w:sz w:val="28"/>
                      </w:rPr>
                      <w:id w:val="-860898368"/>
                      <w14:checkbox>
                        <w14:checked w14:val="0"/>
                        <w14:checkedState w14:val="2612" w14:font="MS Gothic"/>
                        <w14:uncheckedState w14:val="2610" w14:font="MS Gothic"/>
                      </w14:checkbox>
                    </w:sdtPr>
                    <w:sdtEndPr/>
                    <w:sdtContent>
                      <w:r w:rsidR="00787B5B" w:rsidRPr="00436C47">
                        <w:rPr>
                          <w:rFonts w:ascii="Segoe UI Symbol" w:eastAsia="MS Gothic" w:hAnsi="Segoe UI Symbol" w:cs="Segoe UI Symbol"/>
                          <w:w w:val="95"/>
                          <w:sz w:val="28"/>
                          <w:lang w:val="fr-FR"/>
                        </w:rPr>
                        <w:t>☐</w:t>
                      </w:r>
                    </w:sdtContent>
                  </w:sdt>
                </w:p>
              </w:tc>
              <w:tc>
                <w:tcPr>
                  <w:tcW w:w="709" w:type="dxa"/>
                </w:tcPr>
                <w:p w14:paraId="4C9AC899" w14:textId="12706F1B" w:rsidR="00787B5B" w:rsidRDefault="008C7430" w:rsidP="0051113C">
                  <w:pPr>
                    <w:framePr w:hSpace="141" w:wrap="around" w:vAnchor="text" w:hAnchor="text" w:y="1"/>
                    <w:suppressOverlap/>
                    <w:jc w:val="center"/>
                    <w:rPr>
                      <w:rFonts w:ascii="Trebuchet MS" w:hAnsi="Trebuchet MS" w:cstheme="minorHAnsi"/>
                      <w:w w:val="95"/>
                      <w:sz w:val="28"/>
                    </w:rPr>
                  </w:pPr>
                  <w:sdt>
                    <w:sdtPr>
                      <w:rPr>
                        <w:rFonts w:ascii="Trebuchet MS" w:hAnsi="Trebuchet MS" w:cstheme="minorHAnsi"/>
                        <w:w w:val="95"/>
                        <w:sz w:val="28"/>
                      </w:rPr>
                      <w:id w:val="644097469"/>
                      <w14:checkbox>
                        <w14:checked w14:val="0"/>
                        <w14:checkedState w14:val="2612" w14:font="MS Gothic"/>
                        <w14:uncheckedState w14:val="2610" w14:font="MS Gothic"/>
                      </w14:checkbox>
                    </w:sdtPr>
                    <w:sdtEndPr/>
                    <w:sdtContent>
                      <w:r w:rsidR="00787B5B" w:rsidRPr="00436C47">
                        <w:rPr>
                          <w:rFonts w:ascii="Segoe UI Symbol" w:eastAsia="MS Gothic" w:hAnsi="Segoe UI Symbol" w:cs="Segoe UI Symbol"/>
                          <w:w w:val="95"/>
                          <w:sz w:val="28"/>
                          <w:lang w:val="fr-FR"/>
                        </w:rPr>
                        <w:t>☐</w:t>
                      </w:r>
                    </w:sdtContent>
                  </w:sdt>
                </w:p>
              </w:tc>
              <w:tc>
                <w:tcPr>
                  <w:tcW w:w="851" w:type="dxa"/>
                </w:tcPr>
                <w:p w14:paraId="690E77BC" w14:textId="7E6313A1" w:rsidR="00787B5B" w:rsidRDefault="008C7430" w:rsidP="0051113C">
                  <w:pPr>
                    <w:framePr w:hSpace="141" w:wrap="around" w:vAnchor="text" w:hAnchor="text" w:y="1"/>
                    <w:suppressOverlap/>
                    <w:jc w:val="center"/>
                    <w:rPr>
                      <w:rFonts w:ascii="Trebuchet MS" w:hAnsi="Trebuchet MS" w:cstheme="minorHAnsi"/>
                      <w:w w:val="95"/>
                      <w:sz w:val="28"/>
                    </w:rPr>
                  </w:pPr>
                  <w:sdt>
                    <w:sdtPr>
                      <w:rPr>
                        <w:rFonts w:ascii="Trebuchet MS" w:hAnsi="Trebuchet MS" w:cstheme="minorHAnsi"/>
                        <w:w w:val="95"/>
                        <w:sz w:val="28"/>
                      </w:rPr>
                      <w:id w:val="169913761"/>
                      <w14:checkbox>
                        <w14:checked w14:val="0"/>
                        <w14:checkedState w14:val="2612" w14:font="MS Gothic"/>
                        <w14:uncheckedState w14:val="2610" w14:font="MS Gothic"/>
                      </w14:checkbox>
                    </w:sdtPr>
                    <w:sdtEndPr/>
                    <w:sdtContent>
                      <w:r w:rsidR="00787B5B" w:rsidRPr="00436C47">
                        <w:rPr>
                          <w:rFonts w:ascii="Segoe UI Symbol" w:eastAsia="MS Gothic" w:hAnsi="Segoe UI Symbol" w:cs="Segoe UI Symbol"/>
                          <w:w w:val="95"/>
                          <w:sz w:val="28"/>
                          <w:lang w:val="fr-FR"/>
                        </w:rPr>
                        <w:t>☐</w:t>
                      </w:r>
                    </w:sdtContent>
                  </w:sdt>
                </w:p>
              </w:tc>
              <w:tc>
                <w:tcPr>
                  <w:tcW w:w="1275" w:type="dxa"/>
                </w:tcPr>
                <w:p w14:paraId="6B14658C" w14:textId="39F509DD" w:rsidR="00787B5B" w:rsidRDefault="008C7430" w:rsidP="0051113C">
                  <w:pPr>
                    <w:framePr w:hSpace="141" w:wrap="around" w:vAnchor="text" w:hAnchor="text" w:y="1"/>
                    <w:suppressOverlap/>
                    <w:jc w:val="center"/>
                    <w:rPr>
                      <w:rFonts w:ascii="Trebuchet MS" w:hAnsi="Trebuchet MS" w:cstheme="minorHAnsi"/>
                      <w:w w:val="95"/>
                      <w:sz w:val="28"/>
                    </w:rPr>
                  </w:pPr>
                  <w:sdt>
                    <w:sdtPr>
                      <w:rPr>
                        <w:rFonts w:ascii="Trebuchet MS" w:hAnsi="Trebuchet MS" w:cstheme="minorHAnsi"/>
                        <w:w w:val="95"/>
                        <w:sz w:val="28"/>
                      </w:rPr>
                      <w:id w:val="1818920972"/>
                      <w14:checkbox>
                        <w14:checked w14:val="0"/>
                        <w14:checkedState w14:val="2612" w14:font="MS Gothic"/>
                        <w14:uncheckedState w14:val="2610" w14:font="MS Gothic"/>
                      </w14:checkbox>
                    </w:sdtPr>
                    <w:sdtEndPr/>
                    <w:sdtContent>
                      <w:r w:rsidR="00787B5B" w:rsidRPr="00436C47">
                        <w:rPr>
                          <w:rFonts w:ascii="Segoe UI Symbol" w:eastAsia="MS Gothic" w:hAnsi="Segoe UI Symbol" w:cs="Segoe UI Symbol"/>
                          <w:w w:val="95"/>
                          <w:sz w:val="28"/>
                          <w:lang w:val="fr-FR"/>
                        </w:rPr>
                        <w:t>☐</w:t>
                      </w:r>
                    </w:sdtContent>
                  </w:sdt>
                </w:p>
              </w:tc>
              <w:tc>
                <w:tcPr>
                  <w:tcW w:w="1276" w:type="dxa"/>
                </w:tcPr>
                <w:p w14:paraId="0888AE8A" w14:textId="08883F3A" w:rsidR="00787B5B" w:rsidRDefault="008C7430" w:rsidP="0051113C">
                  <w:pPr>
                    <w:framePr w:hSpace="141" w:wrap="around" w:vAnchor="text" w:hAnchor="text" w:y="1"/>
                    <w:suppressOverlap/>
                    <w:jc w:val="center"/>
                    <w:rPr>
                      <w:rFonts w:ascii="Trebuchet MS" w:hAnsi="Trebuchet MS" w:cstheme="minorHAnsi"/>
                      <w:w w:val="95"/>
                      <w:sz w:val="28"/>
                    </w:rPr>
                  </w:pPr>
                  <w:sdt>
                    <w:sdtPr>
                      <w:rPr>
                        <w:rFonts w:ascii="Trebuchet MS" w:hAnsi="Trebuchet MS" w:cstheme="minorHAnsi"/>
                        <w:w w:val="95"/>
                        <w:sz w:val="28"/>
                      </w:rPr>
                      <w:id w:val="-1904974371"/>
                      <w14:checkbox>
                        <w14:checked w14:val="0"/>
                        <w14:checkedState w14:val="2612" w14:font="MS Gothic"/>
                        <w14:uncheckedState w14:val="2610" w14:font="MS Gothic"/>
                      </w14:checkbox>
                    </w:sdtPr>
                    <w:sdtEndPr/>
                    <w:sdtContent>
                      <w:r w:rsidR="00787B5B" w:rsidRPr="00436C47">
                        <w:rPr>
                          <w:rFonts w:ascii="Segoe UI Symbol" w:eastAsia="MS Gothic" w:hAnsi="Segoe UI Symbol" w:cs="Segoe UI Symbol"/>
                          <w:w w:val="95"/>
                          <w:sz w:val="28"/>
                          <w:lang w:val="fr-FR"/>
                        </w:rPr>
                        <w:t>☐</w:t>
                      </w:r>
                    </w:sdtContent>
                  </w:sdt>
                </w:p>
              </w:tc>
              <w:tc>
                <w:tcPr>
                  <w:tcW w:w="1559" w:type="dxa"/>
                </w:tcPr>
                <w:p w14:paraId="7E9C8F37" w14:textId="6DEE42AC" w:rsidR="00787B5B" w:rsidRDefault="008C7430" w:rsidP="0051113C">
                  <w:pPr>
                    <w:framePr w:hSpace="141" w:wrap="around" w:vAnchor="text" w:hAnchor="text" w:y="1"/>
                    <w:suppressOverlap/>
                    <w:jc w:val="center"/>
                    <w:rPr>
                      <w:rFonts w:ascii="Trebuchet MS" w:hAnsi="Trebuchet MS" w:cstheme="minorHAnsi"/>
                      <w:w w:val="95"/>
                      <w:sz w:val="28"/>
                    </w:rPr>
                  </w:pPr>
                  <w:sdt>
                    <w:sdtPr>
                      <w:rPr>
                        <w:rFonts w:ascii="Trebuchet MS" w:hAnsi="Trebuchet MS" w:cstheme="minorHAnsi"/>
                        <w:w w:val="95"/>
                        <w:sz w:val="28"/>
                      </w:rPr>
                      <w:id w:val="349382031"/>
                      <w14:checkbox>
                        <w14:checked w14:val="0"/>
                        <w14:checkedState w14:val="2612" w14:font="MS Gothic"/>
                        <w14:uncheckedState w14:val="2610" w14:font="MS Gothic"/>
                      </w14:checkbox>
                    </w:sdtPr>
                    <w:sdtEndPr/>
                    <w:sdtContent>
                      <w:r w:rsidR="00787B5B" w:rsidRPr="00436C47">
                        <w:rPr>
                          <w:rFonts w:ascii="Segoe UI Symbol" w:eastAsia="MS Gothic" w:hAnsi="Segoe UI Symbol" w:cs="Segoe UI Symbol"/>
                          <w:w w:val="95"/>
                          <w:sz w:val="28"/>
                          <w:lang w:val="fr-FR"/>
                        </w:rPr>
                        <w:t>☐</w:t>
                      </w:r>
                    </w:sdtContent>
                  </w:sdt>
                </w:p>
              </w:tc>
            </w:tr>
            <w:tr w:rsidR="003F0458" w:rsidRPr="005D025B" w14:paraId="333623ED" w14:textId="77777777" w:rsidTr="00B6320E">
              <w:trPr>
                <w:trHeight w:val="448"/>
              </w:trPr>
              <w:tc>
                <w:tcPr>
                  <w:tcW w:w="2325" w:type="dxa"/>
                </w:tcPr>
                <w:p w14:paraId="1ECFAA9F" w14:textId="3FDD8C68" w:rsidR="003F0458" w:rsidRPr="00CA715D" w:rsidRDefault="003F0458" w:rsidP="0051113C">
                  <w:pPr>
                    <w:framePr w:hSpace="141" w:wrap="around" w:vAnchor="text" w:hAnchor="text" w:y="1"/>
                    <w:suppressOverlap/>
                    <w:rPr>
                      <w:rFonts w:ascii="Trebuchet MS" w:hAnsi="Trebuchet MS" w:cstheme="minorHAnsi"/>
                      <w:sz w:val="18"/>
                      <w:szCs w:val="18"/>
                      <w:highlight w:val="yellow"/>
                      <w:lang w:val="fr-FR"/>
                    </w:rPr>
                  </w:pPr>
                  <w:proofErr w:type="spellStart"/>
                  <w:r w:rsidRPr="00F2444F">
                    <w:rPr>
                      <w:rFonts w:ascii="Trebuchet MS" w:hAnsi="Trebuchet MS" w:cstheme="minorHAnsi"/>
                      <w:sz w:val="18"/>
                      <w:szCs w:val="18"/>
                    </w:rPr>
                    <w:t>Prélèvements</w:t>
                  </w:r>
                  <w:proofErr w:type="spellEnd"/>
                  <w:r w:rsidRPr="00F2444F">
                    <w:rPr>
                      <w:rFonts w:ascii="Trebuchet MS" w:hAnsi="Trebuchet MS" w:cstheme="minorHAnsi"/>
                      <w:sz w:val="18"/>
                      <w:szCs w:val="18"/>
                    </w:rPr>
                    <w:t xml:space="preserve"> </w:t>
                  </w:r>
                  <w:proofErr w:type="spellStart"/>
                  <w:r w:rsidRPr="00F2444F">
                    <w:rPr>
                      <w:rFonts w:ascii="Trebuchet MS" w:hAnsi="Trebuchet MS" w:cstheme="minorHAnsi"/>
                      <w:sz w:val="18"/>
                      <w:szCs w:val="18"/>
                    </w:rPr>
                    <w:t>obligatoires</w:t>
                  </w:r>
                  <w:proofErr w:type="spellEnd"/>
                  <w:r w:rsidRPr="00F2444F">
                    <w:rPr>
                      <w:rFonts w:ascii="Trebuchet MS" w:hAnsi="Trebuchet MS" w:cstheme="minorHAnsi"/>
                      <w:sz w:val="18"/>
                      <w:szCs w:val="18"/>
                    </w:rPr>
                    <w:t xml:space="preserve"> (</w:t>
                  </w:r>
                  <w:proofErr w:type="spellStart"/>
                  <w:r w:rsidRPr="00F2444F">
                    <w:rPr>
                      <w:rFonts w:ascii="Trebuchet MS" w:hAnsi="Trebuchet MS" w:cstheme="minorHAnsi"/>
                      <w:sz w:val="18"/>
                      <w:szCs w:val="18"/>
                    </w:rPr>
                    <w:t>impôts</w:t>
                  </w:r>
                  <w:proofErr w:type="spellEnd"/>
                  <w:r w:rsidRPr="00F2444F">
                    <w:rPr>
                      <w:rFonts w:ascii="Trebuchet MS" w:hAnsi="Trebuchet MS" w:cstheme="minorHAnsi"/>
                      <w:sz w:val="18"/>
                      <w:szCs w:val="18"/>
                    </w:rPr>
                    <w:t xml:space="preserve">, </w:t>
                  </w:r>
                  <w:proofErr w:type="spellStart"/>
                  <w:r w:rsidRPr="00F2444F">
                    <w:rPr>
                      <w:rFonts w:ascii="Trebuchet MS" w:hAnsi="Trebuchet MS" w:cstheme="minorHAnsi"/>
                      <w:sz w:val="18"/>
                      <w:szCs w:val="18"/>
                    </w:rPr>
                    <w:t>cotisations</w:t>
                  </w:r>
                  <w:proofErr w:type="spellEnd"/>
                  <w:r w:rsidRPr="00F2444F">
                    <w:rPr>
                      <w:rFonts w:ascii="Trebuchet MS" w:hAnsi="Trebuchet MS" w:cstheme="minorHAnsi"/>
                      <w:sz w:val="18"/>
                      <w:szCs w:val="18"/>
                    </w:rPr>
                    <w:t xml:space="preserve"> </w:t>
                  </w:r>
                  <w:proofErr w:type="spellStart"/>
                  <w:r w:rsidRPr="00F2444F">
                    <w:rPr>
                      <w:rFonts w:ascii="Trebuchet MS" w:hAnsi="Trebuchet MS" w:cstheme="minorHAnsi"/>
                      <w:sz w:val="18"/>
                      <w:szCs w:val="18"/>
                    </w:rPr>
                    <w:t>sociales</w:t>
                  </w:r>
                  <w:proofErr w:type="spellEnd"/>
                  <w:r w:rsidRPr="00F2444F">
                    <w:rPr>
                      <w:rFonts w:ascii="Trebuchet MS" w:hAnsi="Trebuchet MS" w:cstheme="minorHAnsi"/>
                      <w:sz w:val="18"/>
                      <w:szCs w:val="18"/>
                    </w:rPr>
                    <w:t>, charges…)</w:t>
                  </w:r>
                </w:p>
              </w:tc>
              <w:tc>
                <w:tcPr>
                  <w:tcW w:w="789" w:type="dxa"/>
                </w:tcPr>
                <w:p w14:paraId="1FD15D60" w14:textId="0EFECEC6" w:rsidR="003F0458" w:rsidRDefault="008C7430" w:rsidP="0051113C">
                  <w:pPr>
                    <w:framePr w:hSpace="141" w:wrap="around" w:vAnchor="text" w:hAnchor="text" w:y="1"/>
                    <w:suppressOverlap/>
                    <w:jc w:val="center"/>
                    <w:rPr>
                      <w:rFonts w:ascii="Trebuchet MS" w:hAnsi="Trebuchet MS" w:cstheme="minorHAnsi"/>
                      <w:w w:val="95"/>
                      <w:sz w:val="28"/>
                    </w:rPr>
                  </w:pPr>
                  <w:sdt>
                    <w:sdtPr>
                      <w:rPr>
                        <w:rFonts w:ascii="Trebuchet MS" w:hAnsi="Trebuchet MS" w:cstheme="minorHAnsi"/>
                        <w:w w:val="95"/>
                        <w:sz w:val="28"/>
                      </w:rPr>
                      <w:id w:val="1073633477"/>
                      <w14:checkbox>
                        <w14:checked w14:val="0"/>
                        <w14:checkedState w14:val="2612" w14:font="MS Gothic"/>
                        <w14:uncheckedState w14:val="2610" w14:font="MS Gothic"/>
                      </w14:checkbox>
                    </w:sdtPr>
                    <w:sdtEndPr/>
                    <w:sdtContent>
                      <w:r w:rsidR="003F0458">
                        <w:rPr>
                          <w:rFonts w:ascii="MS Gothic" w:eastAsia="MS Gothic" w:hAnsi="MS Gothic" w:cstheme="minorHAnsi" w:hint="eastAsia"/>
                          <w:w w:val="95"/>
                          <w:sz w:val="28"/>
                        </w:rPr>
                        <w:t>☐</w:t>
                      </w:r>
                    </w:sdtContent>
                  </w:sdt>
                </w:p>
              </w:tc>
              <w:tc>
                <w:tcPr>
                  <w:tcW w:w="709" w:type="dxa"/>
                </w:tcPr>
                <w:p w14:paraId="3DF80018" w14:textId="279EA200" w:rsidR="003F0458" w:rsidRDefault="008C7430" w:rsidP="0051113C">
                  <w:pPr>
                    <w:framePr w:hSpace="141" w:wrap="around" w:vAnchor="text" w:hAnchor="text" w:y="1"/>
                    <w:suppressOverlap/>
                    <w:jc w:val="center"/>
                    <w:rPr>
                      <w:rFonts w:ascii="Trebuchet MS" w:hAnsi="Trebuchet MS" w:cstheme="minorHAnsi"/>
                      <w:w w:val="95"/>
                      <w:sz w:val="28"/>
                    </w:rPr>
                  </w:pPr>
                  <w:sdt>
                    <w:sdtPr>
                      <w:rPr>
                        <w:rFonts w:ascii="Trebuchet MS" w:hAnsi="Trebuchet MS" w:cstheme="minorHAnsi"/>
                        <w:w w:val="95"/>
                        <w:sz w:val="28"/>
                      </w:rPr>
                      <w:id w:val="-720910083"/>
                      <w14:checkbox>
                        <w14:checked w14:val="0"/>
                        <w14:checkedState w14:val="2612" w14:font="MS Gothic"/>
                        <w14:uncheckedState w14:val="2610" w14:font="MS Gothic"/>
                      </w14:checkbox>
                    </w:sdtPr>
                    <w:sdtEndPr/>
                    <w:sdtContent>
                      <w:r w:rsidR="003F0458" w:rsidRPr="00436C47">
                        <w:rPr>
                          <w:rFonts w:ascii="Segoe UI Symbol" w:eastAsia="MS Gothic" w:hAnsi="Segoe UI Symbol" w:cs="Segoe UI Symbol"/>
                          <w:w w:val="95"/>
                          <w:sz w:val="28"/>
                          <w:lang w:val="fr-FR"/>
                        </w:rPr>
                        <w:t>☐</w:t>
                      </w:r>
                    </w:sdtContent>
                  </w:sdt>
                </w:p>
              </w:tc>
              <w:tc>
                <w:tcPr>
                  <w:tcW w:w="708" w:type="dxa"/>
                </w:tcPr>
                <w:p w14:paraId="6E2878D9" w14:textId="0BB9AB73" w:rsidR="003F0458" w:rsidRDefault="008C7430" w:rsidP="0051113C">
                  <w:pPr>
                    <w:framePr w:hSpace="141" w:wrap="around" w:vAnchor="text" w:hAnchor="text" w:y="1"/>
                    <w:suppressOverlap/>
                    <w:jc w:val="center"/>
                    <w:rPr>
                      <w:rFonts w:ascii="Trebuchet MS" w:hAnsi="Trebuchet MS" w:cstheme="minorHAnsi"/>
                      <w:w w:val="95"/>
                      <w:sz w:val="28"/>
                    </w:rPr>
                  </w:pPr>
                  <w:sdt>
                    <w:sdtPr>
                      <w:rPr>
                        <w:rFonts w:ascii="Trebuchet MS" w:hAnsi="Trebuchet MS" w:cstheme="minorHAnsi"/>
                        <w:w w:val="95"/>
                        <w:sz w:val="28"/>
                      </w:rPr>
                      <w:id w:val="55360501"/>
                      <w14:checkbox>
                        <w14:checked w14:val="0"/>
                        <w14:checkedState w14:val="2612" w14:font="MS Gothic"/>
                        <w14:uncheckedState w14:val="2610" w14:font="MS Gothic"/>
                      </w14:checkbox>
                    </w:sdtPr>
                    <w:sdtEndPr/>
                    <w:sdtContent>
                      <w:r w:rsidR="003F0458" w:rsidRPr="00436C47">
                        <w:rPr>
                          <w:rFonts w:ascii="Segoe UI Symbol" w:eastAsia="MS Gothic" w:hAnsi="Segoe UI Symbol" w:cs="Segoe UI Symbol"/>
                          <w:w w:val="95"/>
                          <w:sz w:val="28"/>
                          <w:lang w:val="fr-FR"/>
                        </w:rPr>
                        <w:t>☐</w:t>
                      </w:r>
                    </w:sdtContent>
                  </w:sdt>
                </w:p>
              </w:tc>
              <w:tc>
                <w:tcPr>
                  <w:tcW w:w="709" w:type="dxa"/>
                </w:tcPr>
                <w:p w14:paraId="21B11EC3" w14:textId="6CF31F42" w:rsidR="003F0458" w:rsidRDefault="008C7430" w:rsidP="0051113C">
                  <w:pPr>
                    <w:framePr w:hSpace="141" w:wrap="around" w:vAnchor="text" w:hAnchor="text" w:y="1"/>
                    <w:suppressOverlap/>
                    <w:jc w:val="center"/>
                    <w:rPr>
                      <w:rFonts w:ascii="Trebuchet MS" w:hAnsi="Trebuchet MS" w:cstheme="minorHAnsi"/>
                      <w:w w:val="95"/>
                      <w:sz w:val="28"/>
                    </w:rPr>
                  </w:pPr>
                  <w:sdt>
                    <w:sdtPr>
                      <w:rPr>
                        <w:rFonts w:ascii="Trebuchet MS" w:hAnsi="Trebuchet MS" w:cstheme="minorHAnsi"/>
                        <w:w w:val="95"/>
                        <w:sz w:val="28"/>
                      </w:rPr>
                      <w:id w:val="-94631408"/>
                      <w14:checkbox>
                        <w14:checked w14:val="0"/>
                        <w14:checkedState w14:val="2612" w14:font="MS Gothic"/>
                        <w14:uncheckedState w14:val="2610" w14:font="MS Gothic"/>
                      </w14:checkbox>
                    </w:sdtPr>
                    <w:sdtEndPr/>
                    <w:sdtContent>
                      <w:r w:rsidR="003F0458" w:rsidRPr="00436C47">
                        <w:rPr>
                          <w:rFonts w:ascii="Segoe UI Symbol" w:eastAsia="MS Gothic" w:hAnsi="Segoe UI Symbol" w:cs="Segoe UI Symbol"/>
                          <w:w w:val="95"/>
                          <w:sz w:val="28"/>
                          <w:lang w:val="fr-FR"/>
                        </w:rPr>
                        <w:t>☐</w:t>
                      </w:r>
                    </w:sdtContent>
                  </w:sdt>
                </w:p>
              </w:tc>
              <w:tc>
                <w:tcPr>
                  <w:tcW w:w="851" w:type="dxa"/>
                </w:tcPr>
                <w:p w14:paraId="22F5D11E" w14:textId="460327EE" w:rsidR="003F0458" w:rsidRDefault="008C7430" w:rsidP="0051113C">
                  <w:pPr>
                    <w:framePr w:hSpace="141" w:wrap="around" w:vAnchor="text" w:hAnchor="text" w:y="1"/>
                    <w:suppressOverlap/>
                    <w:jc w:val="center"/>
                    <w:rPr>
                      <w:rFonts w:ascii="Trebuchet MS" w:hAnsi="Trebuchet MS" w:cstheme="minorHAnsi"/>
                      <w:w w:val="95"/>
                      <w:sz w:val="28"/>
                    </w:rPr>
                  </w:pPr>
                  <w:sdt>
                    <w:sdtPr>
                      <w:rPr>
                        <w:rFonts w:ascii="Trebuchet MS" w:hAnsi="Trebuchet MS" w:cstheme="minorHAnsi"/>
                        <w:w w:val="95"/>
                        <w:sz w:val="28"/>
                      </w:rPr>
                      <w:id w:val="1642302650"/>
                      <w14:checkbox>
                        <w14:checked w14:val="0"/>
                        <w14:checkedState w14:val="2612" w14:font="MS Gothic"/>
                        <w14:uncheckedState w14:val="2610" w14:font="MS Gothic"/>
                      </w14:checkbox>
                    </w:sdtPr>
                    <w:sdtEndPr/>
                    <w:sdtContent>
                      <w:r w:rsidR="003F0458" w:rsidRPr="00436C47">
                        <w:rPr>
                          <w:rFonts w:ascii="Segoe UI Symbol" w:eastAsia="MS Gothic" w:hAnsi="Segoe UI Symbol" w:cs="Segoe UI Symbol"/>
                          <w:w w:val="95"/>
                          <w:sz w:val="28"/>
                          <w:lang w:val="fr-FR"/>
                        </w:rPr>
                        <w:t>☐</w:t>
                      </w:r>
                    </w:sdtContent>
                  </w:sdt>
                </w:p>
              </w:tc>
              <w:tc>
                <w:tcPr>
                  <w:tcW w:w="1275" w:type="dxa"/>
                </w:tcPr>
                <w:p w14:paraId="4B64412B" w14:textId="021FA02B" w:rsidR="003F0458" w:rsidRDefault="008C7430" w:rsidP="0051113C">
                  <w:pPr>
                    <w:framePr w:hSpace="141" w:wrap="around" w:vAnchor="text" w:hAnchor="text" w:y="1"/>
                    <w:suppressOverlap/>
                    <w:jc w:val="center"/>
                    <w:rPr>
                      <w:rFonts w:ascii="Trebuchet MS" w:hAnsi="Trebuchet MS" w:cstheme="minorHAnsi"/>
                      <w:w w:val="95"/>
                      <w:sz w:val="28"/>
                    </w:rPr>
                  </w:pPr>
                  <w:sdt>
                    <w:sdtPr>
                      <w:rPr>
                        <w:rFonts w:ascii="Trebuchet MS" w:hAnsi="Trebuchet MS" w:cstheme="minorHAnsi"/>
                        <w:w w:val="95"/>
                        <w:sz w:val="28"/>
                      </w:rPr>
                      <w:id w:val="134694794"/>
                      <w14:checkbox>
                        <w14:checked w14:val="0"/>
                        <w14:checkedState w14:val="2612" w14:font="MS Gothic"/>
                        <w14:uncheckedState w14:val="2610" w14:font="MS Gothic"/>
                      </w14:checkbox>
                    </w:sdtPr>
                    <w:sdtEndPr/>
                    <w:sdtContent>
                      <w:r w:rsidR="003F0458" w:rsidRPr="00436C47">
                        <w:rPr>
                          <w:rFonts w:ascii="Segoe UI Symbol" w:eastAsia="MS Gothic" w:hAnsi="Segoe UI Symbol" w:cs="Segoe UI Symbol"/>
                          <w:w w:val="95"/>
                          <w:sz w:val="28"/>
                          <w:lang w:val="fr-FR"/>
                        </w:rPr>
                        <w:t>☐</w:t>
                      </w:r>
                    </w:sdtContent>
                  </w:sdt>
                </w:p>
              </w:tc>
              <w:tc>
                <w:tcPr>
                  <w:tcW w:w="1276" w:type="dxa"/>
                </w:tcPr>
                <w:p w14:paraId="6024DD38" w14:textId="125048C5" w:rsidR="003F0458" w:rsidRDefault="008C7430" w:rsidP="0051113C">
                  <w:pPr>
                    <w:framePr w:hSpace="141" w:wrap="around" w:vAnchor="text" w:hAnchor="text" w:y="1"/>
                    <w:suppressOverlap/>
                    <w:jc w:val="center"/>
                    <w:rPr>
                      <w:rFonts w:ascii="Trebuchet MS" w:hAnsi="Trebuchet MS" w:cstheme="minorHAnsi"/>
                      <w:w w:val="95"/>
                      <w:sz w:val="28"/>
                    </w:rPr>
                  </w:pPr>
                  <w:sdt>
                    <w:sdtPr>
                      <w:rPr>
                        <w:rFonts w:ascii="Trebuchet MS" w:hAnsi="Trebuchet MS" w:cstheme="minorHAnsi"/>
                        <w:w w:val="95"/>
                        <w:sz w:val="28"/>
                      </w:rPr>
                      <w:id w:val="-998121766"/>
                      <w14:checkbox>
                        <w14:checked w14:val="0"/>
                        <w14:checkedState w14:val="2612" w14:font="MS Gothic"/>
                        <w14:uncheckedState w14:val="2610" w14:font="MS Gothic"/>
                      </w14:checkbox>
                    </w:sdtPr>
                    <w:sdtEndPr/>
                    <w:sdtContent>
                      <w:r w:rsidR="003F0458" w:rsidRPr="00436C47">
                        <w:rPr>
                          <w:rFonts w:ascii="Segoe UI Symbol" w:eastAsia="MS Gothic" w:hAnsi="Segoe UI Symbol" w:cs="Segoe UI Symbol"/>
                          <w:w w:val="95"/>
                          <w:sz w:val="28"/>
                          <w:lang w:val="fr-FR"/>
                        </w:rPr>
                        <w:t>☐</w:t>
                      </w:r>
                    </w:sdtContent>
                  </w:sdt>
                </w:p>
              </w:tc>
              <w:tc>
                <w:tcPr>
                  <w:tcW w:w="1559" w:type="dxa"/>
                </w:tcPr>
                <w:p w14:paraId="01479BF1" w14:textId="2D047B6C" w:rsidR="003F0458" w:rsidRDefault="008C7430" w:rsidP="0051113C">
                  <w:pPr>
                    <w:framePr w:hSpace="141" w:wrap="around" w:vAnchor="text" w:hAnchor="text" w:y="1"/>
                    <w:suppressOverlap/>
                    <w:jc w:val="center"/>
                    <w:rPr>
                      <w:rFonts w:ascii="Trebuchet MS" w:hAnsi="Trebuchet MS" w:cstheme="minorHAnsi"/>
                      <w:w w:val="95"/>
                      <w:sz w:val="28"/>
                    </w:rPr>
                  </w:pPr>
                  <w:sdt>
                    <w:sdtPr>
                      <w:rPr>
                        <w:rFonts w:ascii="Trebuchet MS" w:hAnsi="Trebuchet MS" w:cstheme="minorHAnsi"/>
                        <w:w w:val="95"/>
                        <w:sz w:val="28"/>
                      </w:rPr>
                      <w:id w:val="-901063795"/>
                      <w14:checkbox>
                        <w14:checked w14:val="0"/>
                        <w14:checkedState w14:val="2612" w14:font="MS Gothic"/>
                        <w14:uncheckedState w14:val="2610" w14:font="MS Gothic"/>
                      </w14:checkbox>
                    </w:sdtPr>
                    <w:sdtEndPr/>
                    <w:sdtContent>
                      <w:r w:rsidR="003F0458" w:rsidRPr="00436C47">
                        <w:rPr>
                          <w:rFonts w:ascii="Segoe UI Symbol" w:eastAsia="MS Gothic" w:hAnsi="Segoe UI Symbol" w:cs="Segoe UI Symbol"/>
                          <w:w w:val="95"/>
                          <w:sz w:val="28"/>
                          <w:lang w:val="fr-FR"/>
                        </w:rPr>
                        <w:t>☐</w:t>
                      </w:r>
                    </w:sdtContent>
                  </w:sdt>
                </w:p>
              </w:tc>
            </w:tr>
          </w:tbl>
          <w:p w14:paraId="71C6455E" w14:textId="77777777" w:rsidR="00AE6E3F" w:rsidRPr="00AE6E3F" w:rsidRDefault="00AE6E3F" w:rsidP="00AE6E3F">
            <w:pPr>
              <w:ind w:right="260"/>
              <w:jc w:val="both"/>
              <w:rPr>
                <w:rFonts w:ascii="Trebuchet MS" w:eastAsia="Calibri" w:hAnsi="Trebuchet MS" w:cs="Trebuchet MS"/>
                <w:lang w:eastAsia="en-US"/>
              </w:rPr>
            </w:pPr>
          </w:p>
        </w:tc>
      </w:tr>
    </w:tbl>
    <w:p w14:paraId="2AAFCF69" w14:textId="77777777" w:rsidR="003042A7" w:rsidRPr="002019D0" w:rsidRDefault="003042A7" w:rsidP="002019D0">
      <w:pPr>
        <w:ind w:right="260"/>
        <w:jc w:val="both"/>
        <w:rPr>
          <w:rFonts w:ascii="Trebuchet MS" w:eastAsia="Calibri" w:hAnsi="Trebuchet MS" w:cs="Trebuchet MS"/>
        </w:rPr>
      </w:pPr>
    </w:p>
    <w:p w14:paraId="35B4BE1F" w14:textId="77777777" w:rsidR="003042A7" w:rsidRDefault="003042A7" w:rsidP="002019D0">
      <w:pPr>
        <w:ind w:right="260"/>
        <w:jc w:val="both"/>
      </w:pPr>
    </w:p>
    <w:sectPr w:rsidR="003042A7" w:rsidSect="00DF4E77">
      <w:footerReference w:type="default" r:id="rId9"/>
      <w:footerReference w:type="first" r:id="rId10"/>
      <w:pgSz w:w="11906" w:h="16838"/>
      <w:pgMar w:top="540" w:right="720" w:bottom="540" w:left="720" w:header="720"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EEF77D" w14:textId="77777777" w:rsidR="008C7430" w:rsidRDefault="008C7430">
      <w:r>
        <w:separator/>
      </w:r>
    </w:p>
  </w:endnote>
  <w:endnote w:type="continuationSeparator" w:id="0">
    <w:p w14:paraId="54F84756" w14:textId="77777777" w:rsidR="008C7430" w:rsidRDefault="008C74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Univers Condensed">
    <w:charset w:val="00"/>
    <w:family w:val="swiss"/>
    <w:pitch w:val="variable"/>
    <w:sig w:usb0="80000287" w:usb1="00000000" w:usb2="00000000" w:usb3="00000000" w:csb0="0000000F" w:csb1="00000000"/>
  </w:font>
  <w:font w:name="Arial">
    <w:panose1 w:val="020B0604020202020204"/>
    <w:charset w:val="00"/>
    <w:family w:val="swiss"/>
    <w:pitch w:val="variable"/>
    <w:sig w:usb0="E0002AFF" w:usb1="C0007843" w:usb2="00000009" w:usb3="00000000" w:csb0="000001FF" w:csb1="00000000"/>
  </w:font>
  <w:font w:name="Liberation Sans">
    <w:altName w:val="Arial"/>
    <w:charset w:val="01"/>
    <w:family w:val="swiss"/>
    <w:pitch w:val="variable"/>
  </w:font>
  <w:font w:name="WenQuanYi Micro Hei">
    <w:charset w:val="01"/>
    <w:family w:val="auto"/>
    <w:pitch w:val="variable"/>
  </w:font>
  <w:font w:name="Lohit Devanagari">
    <w:altName w:val="Times New Roman"/>
    <w:charset w:val="01"/>
    <w:family w:val="auto"/>
    <w:pitch w:val="variable"/>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862C10" w14:textId="77777777" w:rsidR="0097794E" w:rsidRDefault="0097794E">
    <w:pPr>
      <w:pStyle w:val="Pieddepage"/>
      <w:ind w:right="360"/>
    </w:pPr>
    <w:r>
      <w:tab/>
    </w:r>
    <w:r>
      <w:rPr>
        <w:b/>
        <w:color w:val="FFFFFF"/>
        <w:shd w:val="clear" w:color="auto" w:fill="000000"/>
      </w:rPr>
      <w:t xml:space="preserve">- </w:t>
    </w:r>
    <w:r>
      <w:rPr>
        <w:b/>
        <w:color w:val="FFFFFF"/>
        <w:shd w:val="clear" w:color="auto" w:fill="000000"/>
      </w:rPr>
      <w:fldChar w:fldCharType="begin"/>
    </w:r>
    <w:r>
      <w:rPr>
        <w:b/>
        <w:color w:val="FFFFFF"/>
        <w:shd w:val="clear" w:color="auto" w:fill="000000"/>
      </w:rPr>
      <w:instrText xml:space="preserve"> PAGE </w:instrText>
    </w:r>
    <w:r>
      <w:rPr>
        <w:b/>
        <w:color w:val="FFFFFF"/>
        <w:shd w:val="clear" w:color="auto" w:fill="000000"/>
      </w:rPr>
      <w:fldChar w:fldCharType="separate"/>
    </w:r>
    <w:r w:rsidR="00443551">
      <w:rPr>
        <w:b/>
        <w:noProof/>
        <w:color w:val="FFFFFF"/>
        <w:shd w:val="clear" w:color="auto" w:fill="000000"/>
      </w:rPr>
      <w:t>2</w:t>
    </w:r>
    <w:r>
      <w:rPr>
        <w:b/>
        <w:color w:val="FFFFFF"/>
        <w:shd w:val="clear" w:color="auto" w:fill="000000"/>
      </w:rPr>
      <w:fldChar w:fldCharType="end"/>
    </w:r>
    <w:r>
      <w:rPr>
        <w:b/>
        <w:color w:val="FFFFFF"/>
        <w:shd w:val="clear" w:color="auto" w:fill="00000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D270D6" w14:textId="77777777" w:rsidR="0097794E" w:rsidRDefault="0097794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006865" w14:textId="77777777" w:rsidR="008C7430" w:rsidRDefault="008C7430">
      <w:r>
        <w:separator/>
      </w:r>
    </w:p>
  </w:footnote>
  <w:footnote w:type="continuationSeparator" w:id="0">
    <w:p w14:paraId="0C51F827" w14:textId="77777777" w:rsidR="008C7430" w:rsidRDefault="008C74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WW8Num3"/>
    <w:lvl w:ilvl="0">
      <w:start w:val="1"/>
      <w:numFmt w:val="decimal"/>
      <w:lvlText w:val="%1."/>
      <w:lvlJc w:val="left"/>
      <w:pPr>
        <w:tabs>
          <w:tab w:val="num" w:pos="66"/>
        </w:tabs>
        <w:ind w:left="786" w:hanging="360"/>
      </w:pPr>
      <w:rPr>
        <w:rFonts w:ascii="Trebuchet MS" w:hAnsi="Trebuchet MS" w:cs="Trebuchet MS" w:hint="default"/>
        <w:b w:val="0"/>
        <w:sz w:val="20"/>
        <w:szCs w:val="20"/>
      </w:rPr>
    </w:lvl>
  </w:abstractNum>
  <w:abstractNum w:abstractNumId="1" w15:restartNumberingAfterBreak="0">
    <w:nsid w:val="00000002"/>
    <w:multiLevelType w:val="singleLevel"/>
    <w:tmpl w:val="00000002"/>
    <w:name w:val="WW8Num6"/>
    <w:lvl w:ilvl="0">
      <w:start w:val="1"/>
      <w:numFmt w:val="decimal"/>
      <w:lvlText w:val="%1."/>
      <w:lvlJc w:val="left"/>
      <w:pPr>
        <w:tabs>
          <w:tab w:val="num" w:pos="0"/>
        </w:tabs>
        <w:ind w:left="720" w:hanging="360"/>
      </w:pPr>
      <w:rPr>
        <w:rFonts w:ascii="Trebuchet MS" w:hAnsi="Trebuchet MS" w:cs="Trebuchet MS" w:hint="default"/>
        <w:sz w:val="20"/>
        <w:szCs w:val="20"/>
      </w:rPr>
    </w:lvl>
  </w:abstractNum>
  <w:abstractNum w:abstractNumId="2" w15:restartNumberingAfterBreak="0">
    <w:nsid w:val="00000003"/>
    <w:multiLevelType w:val="singleLevel"/>
    <w:tmpl w:val="00000003"/>
    <w:name w:val="WW8Num9"/>
    <w:lvl w:ilvl="0">
      <w:start w:val="5"/>
      <w:numFmt w:val="decimal"/>
      <w:lvlText w:val="%1."/>
      <w:lvlJc w:val="left"/>
      <w:pPr>
        <w:tabs>
          <w:tab w:val="num" w:pos="0"/>
        </w:tabs>
        <w:ind w:left="720" w:hanging="360"/>
      </w:pPr>
      <w:rPr>
        <w:rFonts w:ascii="Trebuchet MS" w:hAnsi="Trebuchet MS" w:cs="Trebuchet MS" w:hint="default"/>
        <w:sz w:val="20"/>
        <w:szCs w:val="20"/>
      </w:rPr>
    </w:lvl>
  </w:abstractNum>
  <w:abstractNum w:abstractNumId="3" w15:restartNumberingAfterBreak="0">
    <w:nsid w:val="00000004"/>
    <w:multiLevelType w:val="singleLevel"/>
    <w:tmpl w:val="00000004"/>
    <w:name w:val="WW8Num11"/>
    <w:lvl w:ilvl="0">
      <w:start w:val="2"/>
      <w:numFmt w:val="decimal"/>
      <w:pStyle w:val="Style6"/>
      <w:lvlText w:val="%1)"/>
      <w:lvlJc w:val="left"/>
      <w:pPr>
        <w:tabs>
          <w:tab w:val="num" w:pos="0"/>
        </w:tabs>
        <w:ind w:left="928" w:hanging="360"/>
      </w:pPr>
      <w:rPr>
        <w:rFonts w:hint="default"/>
      </w:rPr>
    </w:lvl>
  </w:abstractNum>
  <w:abstractNum w:abstractNumId="4" w15:restartNumberingAfterBreak="0">
    <w:nsid w:val="00000005"/>
    <w:multiLevelType w:val="singleLevel"/>
    <w:tmpl w:val="00000005"/>
    <w:name w:val="WW8Num12"/>
    <w:lvl w:ilvl="0">
      <w:start w:val="1"/>
      <w:numFmt w:val="upperLetter"/>
      <w:lvlText w:val="%1."/>
      <w:lvlJc w:val="left"/>
      <w:pPr>
        <w:tabs>
          <w:tab w:val="num" w:pos="0"/>
        </w:tabs>
        <w:ind w:left="720" w:hanging="360"/>
      </w:pPr>
      <w:rPr>
        <w:rFonts w:hint="default"/>
        <w:b/>
        <w:color w:val="0070C0"/>
      </w:rPr>
    </w:lvl>
  </w:abstractNum>
  <w:abstractNum w:abstractNumId="5" w15:restartNumberingAfterBreak="0">
    <w:nsid w:val="00000006"/>
    <w:multiLevelType w:val="singleLevel"/>
    <w:tmpl w:val="00000006"/>
    <w:name w:val="WW8Num17"/>
    <w:lvl w:ilvl="0">
      <w:start w:val="1"/>
      <w:numFmt w:val="decimal"/>
      <w:lvlText w:val="%1."/>
      <w:lvlJc w:val="left"/>
      <w:pPr>
        <w:tabs>
          <w:tab w:val="num" w:pos="0"/>
        </w:tabs>
        <w:ind w:left="720" w:hanging="360"/>
      </w:pPr>
      <w:rPr>
        <w:rFonts w:hint="default"/>
      </w:rPr>
    </w:lvl>
  </w:abstractNum>
  <w:abstractNum w:abstractNumId="6" w15:restartNumberingAfterBreak="0">
    <w:nsid w:val="00000007"/>
    <w:multiLevelType w:val="multilevel"/>
    <w:tmpl w:val="6CC2D8CC"/>
    <w:name w:val="WW8Num28"/>
    <w:lvl w:ilvl="0">
      <w:start w:val="1"/>
      <w:numFmt w:val="decimal"/>
      <w:lvlText w:val="%1."/>
      <w:lvlJc w:val="left"/>
      <w:pPr>
        <w:tabs>
          <w:tab w:val="num" w:pos="0"/>
        </w:tabs>
        <w:ind w:left="720" w:hanging="360"/>
      </w:pPr>
      <w:rPr>
        <w:rFonts w:ascii="Trebuchet MS" w:hAnsi="Trebuchet MS" w:cs="Trebuchet MS" w:hint="default"/>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15:restartNumberingAfterBreak="0">
    <w:nsid w:val="00000008"/>
    <w:multiLevelType w:val="singleLevel"/>
    <w:tmpl w:val="00000008"/>
    <w:name w:val="WW8Num31"/>
    <w:lvl w:ilvl="0">
      <w:start w:val="1"/>
      <w:numFmt w:val="decimal"/>
      <w:lvlText w:val="%1."/>
      <w:lvlJc w:val="left"/>
      <w:pPr>
        <w:tabs>
          <w:tab w:val="num" w:pos="0"/>
        </w:tabs>
        <w:ind w:left="720" w:hanging="360"/>
      </w:pPr>
      <w:rPr>
        <w:rFonts w:ascii="Trebuchet MS" w:hAnsi="Trebuchet MS" w:cs="Trebuchet MS" w:hint="default"/>
        <w:sz w:val="20"/>
        <w:szCs w:val="20"/>
      </w:rPr>
    </w:lvl>
  </w:abstractNum>
  <w:abstractNum w:abstractNumId="8" w15:restartNumberingAfterBreak="0">
    <w:nsid w:val="00000009"/>
    <w:multiLevelType w:val="multilevel"/>
    <w:tmpl w:val="EBF48518"/>
    <w:name w:val="WW8Num34"/>
    <w:lvl w:ilvl="0">
      <w:start w:val="1"/>
      <w:numFmt w:val="decimal"/>
      <w:lvlText w:val="%1."/>
      <w:lvlJc w:val="left"/>
      <w:pPr>
        <w:tabs>
          <w:tab w:val="num" w:pos="0"/>
        </w:tabs>
        <w:ind w:left="720" w:hanging="360"/>
      </w:pPr>
      <w:rPr>
        <w:rFonts w:ascii="Trebuchet MS" w:hAnsi="Trebuchet MS" w:cs="Trebuchet MS" w:hint="default"/>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15:restartNumberingAfterBreak="0">
    <w:nsid w:val="0000000A"/>
    <w:multiLevelType w:val="singleLevel"/>
    <w:tmpl w:val="0000000A"/>
    <w:name w:val="WW8Num40"/>
    <w:lvl w:ilvl="0">
      <w:start w:val="1"/>
      <w:numFmt w:val="decimal"/>
      <w:lvlText w:val="%1."/>
      <w:lvlJc w:val="left"/>
      <w:pPr>
        <w:tabs>
          <w:tab w:val="num" w:pos="0"/>
        </w:tabs>
        <w:ind w:left="720" w:hanging="360"/>
      </w:pPr>
      <w:rPr>
        <w:rFonts w:hint="default"/>
        <w:color w:val="auto"/>
      </w:rPr>
    </w:lvl>
  </w:abstractNum>
  <w:abstractNum w:abstractNumId="10" w15:restartNumberingAfterBreak="0">
    <w:nsid w:val="0000000B"/>
    <w:multiLevelType w:val="singleLevel"/>
    <w:tmpl w:val="0000000B"/>
    <w:name w:val="WW8Num42"/>
    <w:lvl w:ilvl="0">
      <w:start w:val="7"/>
      <w:numFmt w:val="decimal"/>
      <w:lvlText w:val="%1."/>
      <w:lvlJc w:val="left"/>
      <w:pPr>
        <w:tabs>
          <w:tab w:val="num" w:pos="0"/>
        </w:tabs>
        <w:ind w:left="720" w:hanging="360"/>
      </w:pPr>
      <w:rPr>
        <w:rFonts w:ascii="Trebuchet MS" w:hAnsi="Trebuchet MS" w:cs="Trebuchet MS" w:hint="default"/>
        <w:b w:val="0"/>
        <w:sz w:val="20"/>
        <w:szCs w:val="20"/>
      </w:rPr>
    </w:lvl>
  </w:abstractNum>
  <w:abstractNum w:abstractNumId="11" w15:restartNumberingAfterBreak="0">
    <w:nsid w:val="0000000C"/>
    <w:multiLevelType w:val="singleLevel"/>
    <w:tmpl w:val="0000000C"/>
    <w:name w:val="WW8Num44"/>
    <w:lvl w:ilvl="0">
      <w:start w:val="6"/>
      <w:numFmt w:val="decimal"/>
      <w:lvlText w:val="%1."/>
      <w:lvlJc w:val="left"/>
      <w:pPr>
        <w:tabs>
          <w:tab w:val="num" w:pos="0"/>
        </w:tabs>
        <w:ind w:left="720" w:hanging="360"/>
      </w:pPr>
      <w:rPr>
        <w:rFonts w:hint="default"/>
        <w:b w:val="0"/>
      </w:rPr>
    </w:lvl>
  </w:abstractNum>
  <w:abstractNum w:abstractNumId="12" w15:restartNumberingAfterBreak="0">
    <w:nsid w:val="0000000D"/>
    <w:multiLevelType w:val="multilevel"/>
    <w:tmpl w:val="0000000D"/>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3" w15:restartNumberingAfterBreak="0">
    <w:nsid w:val="09B05F49"/>
    <w:multiLevelType w:val="hybridMultilevel"/>
    <w:tmpl w:val="511CFC3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0CE43BD9"/>
    <w:multiLevelType w:val="singleLevel"/>
    <w:tmpl w:val="00000007"/>
    <w:lvl w:ilvl="0">
      <w:start w:val="1"/>
      <w:numFmt w:val="decimal"/>
      <w:lvlText w:val="%1."/>
      <w:lvlJc w:val="left"/>
      <w:pPr>
        <w:tabs>
          <w:tab w:val="num" w:pos="207"/>
        </w:tabs>
        <w:ind w:left="927" w:hanging="360"/>
      </w:pPr>
      <w:rPr>
        <w:rFonts w:ascii="Trebuchet MS" w:hAnsi="Trebuchet MS" w:cs="Trebuchet MS" w:hint="default"/>
        <w:sz w:val="20"/>
        <w:szCs w:val="20"/>
      </w:rPr>
    </w:lvl>
  </w:abstractNum>
  <w:abstractNum w:abstractNumId="15" w15:restartNumberingAfterBreak="0">
    <w:nsid w:val="0F503521"/>
    <w:multiLevelType w:val="singleLevel"/>
    <w:tmpl w:val="00000007"/>
    <w:lvl w:ilvl="0">
      <w:start w:val="1"/>
      <w:numFmt w:val="decimal"/>
      <w:lvlText w:val="%1."/>
      <w:lvlJc w:val="left"/>
      <w:pPr>
        <w:tabs>
          <w:tab w:val="num" w:pos="0"/>
        </w:tabs>
        <w:ind w:left="720" w:hanging="360"/>
      </w:pPr>
      <w:rPr>
        <w:rFonts w:ascii="Trebuchet MS" w:hAnsi="Trebuchet MS" w:cs="Trebuchet MS" w:hint="default"/>
        <w:sz w:val="20"/>
        <w:szCs w:val="20"/>
      </w:rPr>
    </w:lvl>
  </w:abstractNum>
  <w:abstractNum w:abstractNumId="16" w15:restartNumberingAfterBreak="0">
    <w:nsid w:val="18FC2C60"/>
    <w:multiLevelType w:val="hybridMultilevel"/>
    <w:tmpl w:val="CB54F3BE"/>
    <w:lvl w:ilvl="0" w:tplc="5CBC25D6">
      <w:start w:val="1"/>
      <w:numFmt w:val="decimal"/>
      <w:lvlText w:val="%1."/>
      <w:lvlJc w:val="left"/>
      <w:pPr>
        <w:ind w:left="1080" w:hanging="720"/>
      </w:pPr>
      <w:rPr>
        <w:rFonts w:ascii="Trebuchet MS" w:eastAsia="Calibri" w:hAnsi="Trebuchet MS" w:cs="Trebuchet MS" w:hint="default"/>
        <w:sz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20A104DF"/>
    <w:multiLevelType w:val="hybridMultilevel"/>
    <w:tmpl w:val="07827958"/>
    <w:lvl w:ilvl="0" w:tplc="84F2A944">
      <w:start w:val="1"/>
      <w:numFmt w:val="bullet"/>
      <w:lvlText w:val=""/>
      <w:lvlJc w:val="left"/>
      <w:pPr>
        <w:ind w:left="1020" w:hanging="360"/>
      </w:pPr>
      <w:rPr>
        <w:rFonts w:ascii="Symbol" w:hAnsi="Symbol"/>
      </w:rPr>
    </w:lvl>
    <w:lvl w:ilvl="1" w:tplc="277C1ABE">
      <w:start w:val="1"/>
      <w:numFmt w:val="bullet"/>
      <w:lvlText w:val=""/>
      <w:lvlJc w:val="left"/>
      <w:pPr>
        <w:ind w:left="1020" w:hanging="360"/>
      </w:pPr>
      <w:rPr>
        <w:rFonts w:ascii="Symbol" w:hAnsi="Symbol"/>
      </w:rPr>
    </w:lvl>
    <w:lvl w:ilvl="2" w:tplc="33209D80">
      <w:start w:val="1"/>
      <w:numFmt w:val="bullet"/>
      <w:lvlText w:val=""/>
      <w:lvlJc w:val="left"/>
      <w:pPr>
        <w:ind w:left="1020" w:hanging="360"/>
      </w:pPr>
      <w:rPr>
        <w:rFonts w:ascii="Symbol" w:hAnsi="Symbol"/>
      </w:rPr>
    </w:lvl>
    <w:lvl w:ilvl="3" w:tplc="C9D4728A">
      <w:start w:val="1"/>
      <w:numFmt w:val="bullet"/>
      <w:lvlText w:val=""/>
      <w:lvlJc w:val="left"/>
      <w:pPr>
        <w:ind w:left="1020" w:hanging="360"/>
      </w:pPr>
      <w:rPr>
        <w:rFonts w:ascii="Symbol" w:hAnsi="Symbol"/>
      </w:rPr>
    </w:lvl>
    <w:lvl w:ilvl="4" w:tplc="A78ACCB6">
      <w:start w:val="1"/>
      <w:numFmt w:val="bullet"/>
      <w:lvlText w:val=""/>
      <w:lvlJc w:val="left"/>
      <w:pPr>
        <w:ind w:left="1020" w:hanging="360"/>
      </w:pPr>
      <w:rPr>
        <w:rFonts w:ascii="Symbol" w:hAnsi="Symbol"/>
      </w:rPr>
    </w:lvl>
    <w:lvl w:ilvl="5" w:tplc="15107BFE">
      <w:start w:val="1"/>
      <w:numFmt w:val="bullet"/>
      <w:lvlText w:val=""/>
      <w:lvlJc w:val="left"/>
      <w:pPr>
        <w:ind w:left="1020" w:hanging="360"/>
      </w:pPr>
      <w:rPr>
        <w:rFonts w:ascii="Symbol" w:hAnsi="Symbol"/>
      </w:rPr>
    </w:lvl>
    <w:lvl w:ilvl="6" w:tplc="31E0EFD0">
      <w:start w:val="1"/>
      <w:numFmt w:val="bullet"/>
      <w:lvlText w:val=""/>
      <w:lvlJc w:val="left"/>
      <w:pPr>
        <w:ind w:left="1020" w:hanging="360"/>
      </w:pPr>
      <w:rPr>
        <w:rFonts w:ascii="Symbol" w:hAnsi="Symbol"/>
      </w:rPr>
    </w:lvl>
    <w:lvl w:ilvl="7" w:tplc="90C0AFF6">
      <w:start w:val="1"/>
      <w:numFmt w:val="bullet"/>
      <w:lvlText w:val=""/>
      <w:lvlJc w:val="left"/>
      <w:pPr>
        <w:ind w:left="1020" w:hanging="360"/>
      </w:pPr>
      <w:rPr>
        <w:rFonts w:ascii="Symbol" w:hAnsi="Symbol"/>
      </w:rPr>
    </w:lvl>
    <w:lvl w:ilvl="8" w:tplc="1DB40740">
      <w:start w:val="1"/>
      <w:numFmt w:val="bullet"/>
      <w:lvlText w:val=""/>
      <w:lvlJc w:val="left"/>
      <w:pPr>
        <w:ind w:left="1020" w:hanging="360"/>
      </w:pPr>
      <w:rPr>
        <w:rFonts w:ascii="Symbol" w:hAnsi="Symbol"/>
      </w:rPr>
    </w:lvl>
  </w:abstractNum>
  <w:abstractNum w:abstractNumId="18" w15:restartNumberingAfterBreak="0">
    <w:nsid w:val="244A6EDF"/>
    <w:multiLevelType w:val="multilevel"/>
    <w:tmpl w:val="4DECA5A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2AA54422"/>
    <w:multiLevelType w:val="hybridMultilevel"/>
    <w:tmpl w:val="3CE47C8E"/>
    <w:lvl w:ilvl="0" w:tplc="9542B384">
      <w:start w:val="1"/>
      <w:numFmt w:val="decimal"/>
      <w:lvlText w:val="%1."/>
      <w:lvlJc w:val="left"/>
      <w:pPr>
        <w:ind w:left="720" w:hanging="360"/>
      </w:pPr>
      <w:rPr>
        <w:rFonts w:eastAsia="Wingding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2C1C6240"/>
    <w:multiLevelType w:val="hybridMultilevel"/>
    <w:tmpl w:val="CB54F3BE"/>
    <w:lvl w:ilvl="0" w:tplc="5CBC25D6">
      <w:start w:val="1"/>
      <w:numFmt w:val="decimal"/>
      <w:lvlText w:val="%1."/>
      <w:lvlJc w:val="left"/>
      <w:pPr>
        <w:ind w:left="1080" w:hanging="720"/>
      </w:pPr>
      <w:rPr>
        <w:rFonts w:ascii="Trebuchet MS" w:eastAsia="Calibri" w:hAnsi="Trebuchet MS" w:cs="Trebuchet MS" w:hint="default"/>
        <w:sz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2E7158A6"/>
    <w:multiLevelType w:val="hybridMultilevel"/>
    <w:tmpl w:val="E8EE79D0"/>
    <w:lvl w:ilvl="0" w:tplc="9EACCB6E">
      <w:start w:val="3"/>
      <w:numFmt w:val="decimal"/>
      <w:lvlText w:val="%1."/>
      <w:lvlJc w:val="left"/>
      <w:pPr>
        <w:ind w:left="1080" w:hanging="720"/>
      </w:pPr>
      <w:rPr>
        <w:rFonts w:ascii="Trebuchet MS" w:hAnsi="Trebuchet MS" w:cs="Trebuchet MS" w:hint="default"/>
        <w:sz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355428B2"/>
    <w:multiLevelType w:val="hybridMultilevel"/>
    <w:tmpl w:val="C23884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5EC4AB4"/>
    <w:multiLevelType w:val="hybridMultilevel"/>
    <w:tmpl w:val="FA5AD7B8"/>
    <w:lvl w:ilvl="0" w:tplc="EB1E6C52">
      <w:start w:val="6"/>
      <w:numFmt w:val="decimal"/>
      <w:lvlText w:val="%1."/>
      <w:lvlJc w:val="left"/>
      <w:pPr>
        <w:ind w:left="1080" w:hanging="720"/>
      </w:pPr>
      <w:rPr>
        <w:rFonts w:ascii="Trebuchet MS" w:hAnsi="Trebuchet MS" w:cs="Trebuchet MS" w:hint="default"/>
        <w:b/>
        <w:sz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47152695"/>
    <w:multiLevelType w:val="hybridMultilevel"/>
    <w:tmpl w:val="4C20E3A8"/>
    <w:lvl w:ilvl="0" w:tplc="E52A2FAC">
      <w:start w:val="1"/>
      <w:numFmt w:val="decimal"/>
      <w:lvlText w:val="%1."/>
      <w:lvlJc w:val="left"/>
      <w:pPr>
        <w:ind w:left="0" w:firstLine="360"/>
      </w:pPr>
      <w:rPr>
        <w:rFonts w:eastAsia="Trebuchet M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54255276"/>
    <w:multiLevelType w:val="hybridMultilevel"/>
    <w:tmpl w:val="90441142"/>
    <w:lvl w:ilvl="0" w:tplc="3BA22A1A">
      <w:start w:val="3"/>
      <w:numFmt w:val="decimal"/>
      <w:lvlText w:val="%1."/>
      <w:lvlJc w:val="left"/>
      <w:pPr>
        <w:ind w:left="1080" w:hanging="720"/>
      </w:pPr>
      <w:rPr>
        <w:rFonts w:ascii="Trebuchet MS" w:hAnsi="Trebuchet MS" w:cs="Trebuchet MS" w:hint="default"/>
        <w:sz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571A44E6"/>
    <w:multiLevelType w:val="hybridMultilevel"/>
    <w:tmpl w:val="1D3496F2"/>
    <w:lvl w:ilvl="0" w:tplc="F5487DF2">
      <w:start w:val="1"/>
      <w:numFmt w:val="decimal"/>
      <w:lvlText w:val="%1."/>
      <w:lvlJc w:val="left"/>
      <w:pPr>
        <w:ind w:left="720" w:hanging="360"/>
      </w:pPr>
      <w:rPr>
        <w:rFonts w:eastAsia="Calibr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5BD71967"/>
    <w:multiLevelType w:val="hybridMultilevel"/>
    <w:tmpl w:val="CB54F3BE"/>
    <w:lvl w:ilvl="0" w:tplc="5CBC25D6">
      <w:start w:val="1"/>
      <w:numFmt w:val="decimal"/>
      <w:lvlText w:val="%1."/>
      <w:lvlJc w:val="left"/>
      <w:pPr>
        <w:ind w:left="1080" w:hanging="720"/>
      </w:pPr>
      <w:rPr>
        <w:rFonts w:ascii="Trebuchet MS" w:eastAsia="Calibri" w:hAnsi="Trebuchet MS" w:cs="Trebuchet MS" w:hint="default"/>
        <w:sz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5F3C4E90"/>
    <w:multiLevelType w:val="hybridMultilevel"/>
    <w:tmpl w:val="F45E4968"/>
    <w:lvl w:ilvl="0" w:tplc="70887AD6">
      <w:numFmt w:val="bullet"/>
      <w:lvlText w:val="•"/>
      <w:lvlJc w:val="left"/>
      <w:pPr>
        <w:ind w:left="1005" w:hanging="645"/>
      </w:pPr>
      <w:rPr>
        <w:rFonts w:ascii="Trebuchet MS" w:eastAsia="Wingdings" w:hAnsi="Trebuchet MS" w:cs="Trebuchet M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50B1D18"/>
    <w:multiLevelType w:val="hybridMultilevel"/>
    <w:tmpl w:val="CB54F3BE"/>
    <w:lvl w:ilvl="0" w:tplc="5CBC25D6">
      <w:start w:val="1"/>
      <w:numFmt w:val="decimal"/>
      <w:lvlText w:val="%1."/>
      <w:lvlJc w:val="left"/>
      <w:pPr>
        <w:ind w:left="1080" w:hanging="720"/>
      </w:pPr>
      <w:rPr>
        <w:rFonts w:ascii="Trebuchet MS" w:eastAsia="Calibri" w:hAnsi="Trebuchet MS" w:cs="Trebuchet MS" w:hint="default"/>
        <w:sz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66EF3059"/>
    <w:multiLevelType w:val="hybridMultilevel"/>
    <w:tmpl w:val="3E327B36"/>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6C553DAC"/>
    <w:multiLevelType w:val="hybridMultilevel"/>
    <w:tmpl w:val="CB54F3BE"/>
    <w:lvl w:ilvl="0" w:tplc="5CBC25D6">
      <w:start w:val="1"/>
      <w:numFmt w:val="decimal"/>
      <w:lvlText w:val="%1."/>
      <w:lvlJc w:val="left"/>
      <w:pPr>
        <w:ind w:left="1080" w:hanging="720"/>
      </w:pPr>
      <w:rPr>
        <w:rFonts w:ascii="Trebuchet MS" w:eastAsia="Calibri" w:hAnsi="Trebuchet MS" w:cs="Trebuchet MS" w:hint="default"/>
        <w:sz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71E34EB2"/>
    <w:multiLevelType w:val="hybridMultilevel"/>
    <w:tmpl w:val="1A709A6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727F322D"/>
    <w:multiLevelType w:val="hybridMultilevel"/>
    <w:tmpl w:val="FDE4BB6E"/>
    <w:lvl w:ilvl="0" w:tplc="D9648118">
      <w:start w:val="1"/>
      <w:numFmt w:val="lowerLetter"/>
      <w:lvlText w:val="%1."/>
      <w:lvlJc w:val="left"/>
      <w:pPr>
        <w:ind w:left="720" w:hanging="360"/>
      </w:pPr>
      <w:rPr>
        <w:rFonts w:hint="default"/>
        <w:color w:val="auto"/>
        <w:sz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27"/>
  </w:num>
  <w:num w:numId="15">
    <w:abstractNumId w:val="20"/>
  </w:num>
  <w:num w:numId="16">
    <w:abstractNumId w:val="16"/>
  </w:num>
  <w:num w:numId="17">
    <w:abstractNumId w:val="31"/>
  </w:num>
  <w:num w:numId="18">
    <w:abstractNumId w:val="29"/>
  </w:num>
  <w:num w:numId="19">
    <w:abstractNumId w:val="22"/>
  </w:num>
  <w:num w:numId="20">
    <w:abstractNumId w:val="28"/>
  </w:num>
  <w:num w:numId="21">
    <w:abstractNumId w:val="18"/>
  </w:num>
  <w:num w:numId="22">
    <w:abstractNumId w:val="14"/>
  </w:num>
  <w:num w:numId="23">
    <w:abstractNumId w:val="15"/>
  </w:num>
  <w:num w:numId="24">
    <w:abstractNumId w:val="21"/>
  </w:num>
  <w:num w:numId="25">
    <w:abstractNumId w:val="23"/>
  </w:num>
  <w:num w:numId="26">
    <w:abstractNumId w:val="19"/>
  </w:num>
  <w:num w:numId="27">
    <w:abstractNumId w:val="24"/>
  </w:num>
  <w:num w:numId="28">
    <w:abstractNumId w:val="25"/>
  </w:num>
  <w:num w:numId="29">
    <w:abstractNumId w:val="30"/>
  </w:num>
  <w:num w:numId="30">
    <w:abstractNumId w:val="33"/>
  </w:num>
  <w:num w:numId="31">
    <w:abstractNumId w:val="13"/>
  </w:num>
  <w:num w:numId="32">
    <w:abstractNumId w:val="32"/>
  </w:num>
  <w:num w:numId="33">
    <w:abstractNumId w:val="26"/>
  </w:num>
  <w:num w:numId="3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comments="0" w:insDel="0" w:formatting="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61D2"/>
    <w:rsid w:val="00001494"/>
    <w:rsid w:val="00020299"/>
    <w:rsid w:val="00020656"/>
    <w:rsid w:val="000664D3"/>
    <w:rsid w:val="00087CE3"/>
    <w:rsid w:val="000B3949"/>
    <w:rsid w:val="000C1F1C"/>
    <w:rsid w:val="000E3ED0"/>
    <w:rsid w:val="000E7A5F"/>
    <w:rsid w:val="00102A2F"/>
    <w:rsid w:val="00103851"/>
    <w:rsid w:val="001167B9"/>
    <w:rsid w:val="00123F6A"/>
    <w:rsid w:val="001252F3"/>
    <w:rsid w:val="0013041B"/>
    <w:rsid w:val="001311AD"/>
    <w:rsid w:val="00147C91"/>
    <w:rsid w:val="00153445"/>
    <w:rsid w:val="001601FE"/>
    <w:rsid w:val="00183952"/>
    <w:rsid w:val="001A760E"/>
    <w:rsid w:val="001B5E25"/>
    <w:rsid w:val="001E031F"/>
    <w:rsid w:val="00200CDB"/>
    <w:rsid w:val="002019D0"/>
    <w:rsid w:val="00204636"/>
    <w:rsid w:val="0020622D"/>
    <w:rsid w:val="002131C2"/>
    <w:rsid w:val="00241968"/>
    <w:rsid w:val="00256C02"/>
    <w:rsid w:val="00257168"/>
    <w:rsid w:val="00261764"/>
    <w:rsid w:val="00280C72"/>
    <w:rsid w:val="002933FC"/>
    <w:rsid w:val="002941E5"/>
    <w:rsid w:val="002A102D"/>
    <w:rsid w:val="002A5A3D"/>
    <w:rsid w:val="002C0F01"/>
    <w:rsid w:val="002C1A80"/>
    <w:rsid w:val="002D677E"/>
    <w:rsid w:val="002E63A3"/>
    <w:rsid w:val="00302194"/>
    <w:rsid w:val="003042A7"/>
    <w:rsid w:val="003138DA"/>
    <w:rsid w:val="00320473"/>
    <w:rsid w:val="00341C2D"/>
    <w:rsid w:val="003548D4"/>
    <w:rsid w:val="00356EE6"/>
    <w:rsid w:val="00364AE3"/>
    <w:rsid w:val="00386E4A"/>
    <w:rsid w:val="00395976"/>
    <w:rsid w:val="003A3F6E"/>
    <w:rsid w:val="003C5EA2"/>
    <w:rsid w:val="003C7634"/>
    <w:rsid w:val="003D48C2"/>
    <w:rsid w:val="003E5513"/>
    <w:rsid w:val="003F0458"/>
    <w:rsid w:val="003F10D1"/>
    <w:rsid w:val="003F18C6"/>
    <w:rsid w:val="003F25DF"/>
    <w:rsid w:val="003F2C41"/>
    <w:rsid w:val="004070D1"/>
    <w:rsid w:val="00435D69"/>
    <w:rsid w:val="00436C47"/>
    <w:rsid w:val="00443551"/>
    <w:rsid w:val="00445695"/>
    <w:rsid w:val="00461771"/>
    <w:rsid w:val="00464EFC"/>
    <w:rsid w:val="0047173C"/>
    <w:rsid w:val="004B2B91"/>
    <w:rsid w:val="004C7588"/>
    <w:rsid w:val="004D1BAA"/>
    <w:rsid w:val="004E582B"/>
    <w:rsid w:val="004E5CD1"/>
    <w:rsid w:val="004F1FA5"/>
    <w:rsid w:val="004F3A3E"/>
    <w:rsid w:val="0050430E"/>
    <w:rsid w:val="0051113C"/>
    <w:rsid w:val="005141F3"/>
    <w:rsid w:val="00525BA8"/>
    <w:rsid w:val="00536633"/>
    <w:rsid w:val="005552E3"/>
    <w:rsid w:val="0055690F"/>
    <w:rsid w:val="00561DBD"/>
    <w:rsid w:val="00572986"/>
    <w:rsid w:val="00572A7E"/>
    <w:rsid w:val="0058638E"/>
    <w:rsid w:val="005B1AA9"/>
    <w:rsid w:val="005B6A81"/>
    <w:rsid w:val="005B7448"/>
    <w:rsid w:val="005C5FA3"/>
    <w:rsid w:val="005D3BFD"/>
    <w:rsid w:val="005F074D"/>
    <w:rsid w:val="005F0A4D"/>
    <w:rsid w:val="00634467"/>
    <w:rsid w:val="006362CF"/>
    <w:rsid w:val="0064060F"/>
    <w:rsid w:val="00644A79"/>
    <w:rsid w:val="0065447C"/>
    <w:rsid w:val="00662D9A"/>
    <w:rsid w:val="006740CB"/>
    <w:rsid w:val="00674727"/>
    <w:rsid w:val="00693F15"/>
    <w:rsid w:val="00697059"/>
    <w:rsid w:val="00697E95"/>
    <w:rsid w:val="006B1B14"/>
    <w:rsid w:val="006B6CCF"/>
    <w:rsid w:val="006B76AD"/>
    <w:rsid w:val="00703EAA"/>
    <w:rsid w:val="00714729"/>
    <w:rsid w:val="00714976"/>
    <w:rsid w:val="00730244"/>
    <w:rsid w:val="007368D6"/>
    <w:rsid w:val="00737E16"/>
    <w:rsid w:val="00787B5B"/>
    <w:rsid w:val="007A4AC1"/>
    <w:rsid w:val="007B226E"/>
    <w:rsid w:val="007B39B8"/>
    <w:rsid w:val="007B7627"/>
    <w:rsid w:val="007E6DBD"/>
    <w:rsid w:val="007F398A"/>
    <w:rsid w:val="00812337"/>
    <w:rsid w:val="00823348"/>
    <w:rsid w:val="00842E1E"/>
    <w:rsid w:val="00851063"/>
    <w:rsid w:val="00861857"/>
    <w:rsid w:val="00874F43"/>
    <w:rsid w:val="008827EA"/>
    <w:rsid w:val="008A1752"/>
    <w:rsid w:val="008B7C1C"/>
    <w:rsid w:val="008C7430"/>
    <w:rsid w:val="008C7B3A"/>
    <w:rsid w:val="008D68C1"/>
    <w:rsid w:val="008E4D34"/>
    <w:rsid w:val="008F1AAD"/>
    <w:rsid w:val="008F675F"/>
    <w:rsid w:val="008F7652"/>
    <w:rsid w:val="00900FE7"/>
    <w:rsid w:val="009079F1"/>
    <w:rsid w:val="00911F42"/>
    <w:rsid w:val="00912F56"/>
    <w:rsid w:val="00914A54"/>
    <w:rsid w:val="009173FC"/>
    <w:rsid w:val="00925DEB"/>
    <w:rsid w:val="00951E67"/>
    <w:rsid w:val="009635B1"/>
    <w:rsid w:val="0097794E"/>
    <w:rsid w:val="00980105"/>
    <w:rsid w:val="0098598B"/>
    <w:rsid w:val="00987058"/>
    <w:rsid w:val="009A6EFD"/>
    <w:rsid w:val="009C6BDA"/>
    <w:rsid w:val="009D1E8B"/>
    <w:rsid w:val="009D6F8E"/>
    <w:rsid w:val="00A10730"/>
    <w:rsid w:val="00A243CF"/>
    <w:rsid w:val="00A250CC"/>
    <w:rsid w:val="00A27B71"/>
    <w:rsid w:val="00A319A9"/>
    <w:rsid w:val="00A32559"/>
    <w:rsid w:val="00A336D9"/>
    <w:rsid w:val="00A46144"/>
    <w:rsid w:val="00A461D2"/>
    <w:rsid w:val="00A618C9"/>
    <w:rsid w:val="00A61EAC"/>
    <w:rsid w:val="00A82FA3"/>
    <w:rsid w:val="00A83123"/>
    <w:rsid w:val="00AA7243"/>
    <w:rsid w:val="00AB3ABE"/>
    <w:rsid w:val="00AB3FB8"/>
    <w:rsid w:val="00AC4D97"/>
    <w:rsid w:val="00AE065A"/>
    <w:rsid w:val="00AE6E3F"/>
    <w:rsid w:val="00B115A3"/>
    <w:rsid w:val="00B14671"/>
    <w:rsid w:val="00B149F0"/>
    <w:rsid w:val="00B21D2D"/>
    <w:rsid w:val="00B24910"/>
    <w:rsid w:val="00B27EE5"/>
    <w:rsid w:val="00B315CB"/>
    <w:rsid w:val="00B40297"/>
    <w:rsid w:val="00B50054"/>
    <w:rsid w:val="00B5390A"/>
    <w:rsid w:val="00B570B4"/>
    <w:rsid w:val="00B6320E"/>
    <w:rsid w:val="00B72CBE"/>
    <w:rsid w:val="00B83895"/>
    <w:rsid w:val="00B8738D"/>
    <w:rsid w:val="00B91620"/>
    <w:rsid w:val="00BB32FD"/>
    <w:rsid w:val="00BC198E"/>
    <w:rsid w:val="00BF0EB5"/>
    <w:rsid w:val="00BF7070"/>
    <w:rsid w:val="00C1748D"/>
    <w:rsid w:val="00C22F60"/>
    <w:rsid w:val="00C26652"/>
    <w:rsid w:val="00C31D0B"/>
    <w:rsid w:val="00C5297B"/>
    <w:rsid w:val="00C6309D"/>
    <w:rsid w:val="00C64A12"/>
    <w:rsid w:val="00C64A95"/>
    <w:rsid w:val="00C66634"/>
    <w:rsid w:val="00C80ADA"/>
    <w:rsid w:val="00C83C1E"/>
    <w:rsid w:val="00CA715D"/>
    <w:rsid w:val="00CB3FC3"/>
    <w:rsid w:val="00CD25F3"/>
    <w:rsid w:val="00D07E27"/>
    <w:rsid w:val="00D361FD"/>
    <w:rsid w:val="00D41E77"/>
    <w:rsid w:val="00D708BC"/>
    <w:rsid w:val="00D861E4"/>
    <w:rsid w:val="00DA0AC5"/>
    <w:rsid w:val="00DA26D9"/>
    <w:rsid w:val="00DB40E2"/>
    <w:rsid w:val="00DC32A7"/>
    <w:rsid w:val="00DC4396"/>
    <w:rsid w:val="00DE2DD0"/>
    <w:rsid w:val="00DE7543"/>
    <w:rsid w:val="00DF053F"/>
    <w:rsid w:val="00DF3B88"/>
    <w:rsid w:val="00DF4E77"/>
    <w:rsid w:val="00DF6E11"/>
    <w:rsid w:val="00E01BC1"/>
    <w:rsid w:val="00E0516F"/>
    <w:rsid w:val="00E05230"/>
    <w:rsid w:val="00E21E5F"/>
    <w:rsid w:val="00E47F5E"/>
    <w:rsid w:val="00E6275F"/>
    <w:rsid w:val="00E64EEC"/>
    <w:rsid w:val="00E74083"/>
    <w:rsid w:val="00E8602D"/>
    <w:rsid w:val="00E863DF"/>
    <w:rsid w:val="00EA1D09"/>
    <w:rsid w:val="00EA303F"/>
    <w:rsid w:val="00EE5041"/>
    <w:rsid w:val="00F1117C"/>
    <w:rsid w:val="00F2444F"/>
    <w:rsid w:val="00F26537"/>
    <w:rsid w:val="00F30F24"/>
    <w:rsid w:val="00F34E1F"/>
    <w:rsid w:val="00F3617F"/>
    <w:rsid w:val="00F37C40"/>
    <w:rsid w:val="00F405FC"/>
    <w:rsid w:val="00F63289"/>
    <w:rsid w:val="00F727CB"/>
    <w:rsid w:val="00F97B04"/>
    <w:rsid w:val="00FD3F7E"/>
    <w:rsid w:val="00FD6FE0"/>
    <w:rsid w:val="00FE5854"/>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42D6147"/>
  <w15:chartTrackingRefBased/>
  <w15:docId w15:val="{B0ACDF4E-25A1-4234-953E-D63ECA622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r-FR"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Univers Condensed" w:hAnsi="Univers Condensed" w:cs="Univers Condensed"/>
      <w:lang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rPr>
      <w:rFonts w:hint="default"/>
      <w:b/>
      <w:color w:val="0070C0"/>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hint="default"/>
      <w:color w:val="0070C0"/>
      <w:sz w:val="22"/>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rebuchet MS" w:hAnsi="Trebuchet MS" w:cs="Trebuchet MS" w:hint="default"/>
      <w:b w:val="0"/>
      <w:sz w:val="20"/>
      <w:szCs w:val="20"/>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hint="default"/>
      <w:b w:val="0"/>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Symbol" w:hAnsi="Symbol" w:cs="Symbol" w:hint="default"/>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6z0">
    <w:name w:val="WW8Num6z0"/>
    <w:rPr>
      <w:rFonts w:ascii="Trebuchet MS" w:hAnsi="Trebuchet MS" w:cs="Trebuchet MS" w:hint="default"/>
      <w:sz w:val="20"/>
      <w:szCs w:val="20"/>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Symbol" w:hAnsi="Symbol" w:cs="Symbol" w:hint="default"/>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8z0">
    <w:name w:val="WW8Num8z0"/>
    <w:rPr>
      <w:rFonts w:hint="default"/>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Trebuchet MS" w:hAnsi="Trebuchet MS" w:cs="Trebuchet MS" w:hint="default"/>
      <w:sz w:val="20"/>
      <w:szCs w:val="20"/>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Arial" w:eastAsia="Times New Roman" w:hAnsi="Arial" w:cs="Arial" w:hint="default"/>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0z3">
    <w:name w:val="WW8Num10z3"/>
    <w:rPr>
      <w:rFonts w:ascii="Symbol" w:hAnsi="Symbol" w:cs="Symbol" w:hint="default"/>
    </w:rPr>
  </w:style>
  <w:style w:type="character" w:customStyle="1" w:styleId="WW8Num11z0">
    <w:name w:val="WW8Num11z0"/>
    <w:rPr>
      <w:rFonts w:hint="default"/>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hint="default"/>
      <w:b/>
      <w:color w:val="0070C0"/>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hint="default"/>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hint="default"/>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hint="default"/>
      <w:b/>
      <w:color w:val="0070C0"/>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hint="default"/>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hint="default"/>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hint="default"/>
      <w:b/>
      <w:color w:val="0070C0"/>
      <w:sz w:val="22"/>
      <w:szCs w:val="22"/>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hint="default"/>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hint="default"/>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hint="default"/>
      <w:b/>
      <w:color w:val="auto"/>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hint="default"/>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ascii="Symbol" w:hAnsi="Symbol" w:cs="Symbol" w:hint="default"/>
    </w:rPr>
  </w:style>
  <w:style w:type="character" w:customStyle="1" w:styleId="WW8Num23z1">
    <w:name w:val="WW8Num23z1"/>
    <w:rPr>
      <w:rFonts w:ascii="Courier New" w:hAnsi="Courier New" w:cs="Courier New" w:hint="default"/>
    </w:rPr>
  </w:style>
  <w:style w:type="character" w:customStyle="1" w:styleId="WW8Num23z2">
    <w:name w:val="WW8Num23z2"/>
    <w:rPr>
      <w:rFonts w:ascii="Wingdings" w:hAnsi="Wingdings" w:cs="Wingdings" w:hint="default"/>
    </w:rPr>
  </w:style>
  <w:style w:type="character" w:customStyle="1" w:styleId="WW8Num24z0">
    <w:name w:val="WW8Num24z0"/>
    <w:rPr>
      <w:rFonts w:hint="default"/>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hint="default"/>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hint="default"/>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hint="default"/>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Trebuchet MS" w:hAnsi="Trebuchet MS" w:cs="Trebuchet MS" w:hint="default"/>
      <w:sz w:val="20"/>
      <w:szCs w:val="20"/>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ascii="Symbol" w:hAnsi="Symbol" w:cs="Symbol" w:hint="default"/>
    </w:rPr>
  </w:style>
  <w:style w:type="character" w:customStyle="1" w:styleId="WW8Num29z1">
    <w:name w:val="WW8Num29z1"/>
    <w:rPr>
      <w:rFonts w:ascii="Courier New" w:hAnsi="Courier New" w:cs="Courier New" w:hint="default"/>
    </w:rPr>
  </w:style>
  <w:style w:type="character" w:customStyle="1" w:styleId="WW8Num29z2">
    <w:name w:val="WW8Num29z2"/>
    <w:rPr>
      <w:rFonts w:ascii="Wingdings" w:hAnsi="Wingdings" w:cs="Wingdings" w:hint="default"/>
    </w:rPr>
  </w:style>
  <w:style w:type="character" w:customStyle="1" w:styleId="WW8Num30z0">
    <w:name w:val="WW8Num30z0"/>
    <w:rPr>
      <w:rFonts w:hint="default"/>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Trebuchet MS" w:hAnsi="Trebuchet MS" w:cs="Trebuchet MS" w:hint="default"/>
      <w:sz w:val="20"/>
      <w:szCs w:val="20"/>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hint="default"/>
    </w:rPr>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ascii="Symbol" w:hAnsi="Symbol" w:cs="Symbol" w:hint="default"/>
    </w:rPr>
  </w:style>
  <w:style w:type="character" w:customStyle="1" w:styleId="WW8Num33z1">
    <w:name w:val="WW8Num33z1"/>
    <w:rPr>
      <w:rFonts w:ascii="Courier New" w:hAnsi="Courier New" w:cs="Courier New" w:hint="default"/>
    </w:rPr>
  </w:style>
  <w:style w:type="character" w:customStyle="1" w:styleId="WW8Num33z2">
    <w:name w:val="WW8Num33z2"/>
    <w:rPr>
      <w:rFonts w:ascii="Wingdings" w:hAnsi="Wingdings" w:cs="Wingdings" w:hint="default"/>
    </w:rPr>
  </w:style>
  <w:style w:type="character" w:customStyle="1" w:styleId="WW8Num34z0">
    <w:name w:val="WW8Num34z0"/>
    <w:rPr>
      <w:rFonts w:ascii="Trebuchet MS" w:hAnsi="Trebuchet MS" w:cs="Trebuchet MS" w:hint="default"/>
      <w:sz w:val="20"/>
      <w:szCs w:val="20"/>
    </w:rPr>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hint="default"/>
    </w:rPr>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hint="default"/>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hint="default"/>
    </w:rPr>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rFonts w:hint="default"/>
    </w:rPr>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rFonts w:hint="default"/>
    </w:rPr>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rPr>
      <w:rFonts w:hint="default"/>
      <w:color w:val="auto"/>
    </w:rPr>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rPr>
      <w:rFonts w:hint="default"/>
    </w:rPr>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rPr>
      <w:rFonts w:ascii="Trebuchet MS" w:hAnsi="Trebuchet MS" w:cs="Trebuchet MS" w:hint="default"/>
      <w:b w:val="0"/>
      <w:sz w:val="20"/>
      <w:szCs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hint="default"/>
    </w:rPr>
  </w:style>
  <w:style w:type="character" w:customStyle="1" w:styleId="WW8Num43z1">
    <w:name w:val="WW8Num43z1"/>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rPr>
      <w:rFonts w:hint="default"/>
      <w:b w:val="0"/>
    </w:rPr>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rPr>
      <w:rFonts w:hint="default"/>
    </w:rPr>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Policepardfaut1">
    <w:name w:val="Police par défaut1"/>
  </w:style>
  <w:style w:type="character" w:styleId="Numrodepage">
    <w:name w:val="page number"/>
    <w:basedOn w:val="Policepardfaut1"/>
  </w:style>
  <w:style w:type="character" w:styleId="Lienhypertexte">
    <w:name w:val="Hyperlink"/>
    <w:rPr>
      <w:color w:val="0000FF"/>
      <w:u w:val="single"/>
    </w:rPr>
  </w:style>
  <w:style w:type="character" w:customStyle="1" w:styleId="Style6Car">
    <w:name w:val="Style6 Car"/>
    <w:rPr>
      <w:rFonts w:ascii="Arial" w:eastAsia="Calibri" w:hAnsi="Arial" w:cs="Arial"/>
      <w:b/>
      <w:sz w:val="24"/>
      <w:szCs w:val="24"/>
      <w:lang w:val="fr-FR" w:bidi="ar-SA"/>
    </w:rPr>
  </w:style>
  <w:style w:type="character" w:customStyle="1" w:styleId="En-tteCar">
    <w:name w:val="En-tête Car"/>
    <w:rPr>
      <w:rFonts w:ascii="Univers Condensed" w:hAnsi="Univers Condensed" w:cs="Univers Condensed"/>
    </w:rPr>
  </w:style>
  <w:style w:type="character" w:customStyle="1" w:styleId="Marquedecommentaire1">
    <w:name w:val="Marque de commentaire1"/>
    <w:rPr>
      <w:sz w:val="16"/>
      <w:szCs w:val="16"/>
    </w:rPr>
  </w:style>
  <w:style w:type="character" w:customStyle="1" w:styleId="CommentaireCar">
    <w:name w:val="Commentaire Car"/>
    <w:rPr>
      <w:rFonts w:ascii="Univers Condensed" w:hAnsi="Univers Condensed" w:cs="Univers Condensed"/>
    </w:rPr>
  </w:style>
  <w:style w:type="character" w:customStyle="1" w:styleId="ObjetducommentaireCar">
    <w:name w:val="Objet du commentaire Car"/>
    <w:rPr>
      <w:rFonts w:ascii="Univers Condensed" w:hAnsi="Univers Condensed" w:cs="Univers Condensed"/>
      <w:b/>
      <w:bCs/>
    </w:rPr>
  </w:style>
  <w:style w:type="paragraph" w:customStyle="1" w:styleId="Titre1">
    <w:name w:val="Titre1"/>
    <w:basedOn w:val="Normal"/>
    <w:next w:val="Corpsdetexte"/>
    <w:pPr>
      <w:keepNext/>
      <w:spacing w:before="240" w:after="120"/>
    </w:pPr>
    <w:rPr>
      <w:rFonts w:ascii="Liberation Sans" w:eastAsia="WenQuanYi Micro Hei" w:hAnsi="Liberation Sans" w:cs="Lohit Devanagari"/>
      <w:sz w:val="28"/>
      <w:szCs w:val="28"/>
    </w:rPr>
  </w:style>
  <w:style w:type="paragraph" w:styleId="Corpsdetexte">
    <w:name w:val="Body Text"/>
    <w:basedOn w:val="Normal"/>
    <w:pPr>
      <w:spacing w:after="140" w:line="288" w:lineRule="auto"/>
    </w:pPr>
  </w:style>
  <w:style w:type="paragraph" w:styleId="Liste">
    <w:name w:val="List"/>
    <w:basedOn w:val="Corpsdetexte"/>
    <w:rPr>
      <w:rFonts w:cs="Lohit Devanagari"/>
    </w:rPr>
  </w:style>
  <w:style w:type="paragraph" w:styleId="Lgende">
    <w:name w:val="caption"/>
    <w:basedOn w:val="Normal"/>
    <w:qFormat/>
    <w:pPr>
      <w:suppressLineNumbers/>
      <w:spacing w:before="120" w:after="120"/>
    </w:pPr>
    <w:rPr>
      <w:rFonts w:cs="Lohit Devanagari"/>
      <w:i/>
      <w:iCs/>
      <w:sz w:val="24"/>
      <w:szCs w:val="24"/>
    </w:rPr>
  </w:style>
  <w:style w:type="paragraph" w:customStyle="1" w:styleId="Index">
    <w:name w:val="Index"/>
    <w:basedOn w:val="Normal"/>
    <w:pPr>
      <w:suppressLineNumbers/>
    </w:pPr>
    <w:rPr>
      <w:rFonts w:cs="Lohit Devanagari"/>
    </w:rPr>
  </w:style>
  <w:style w:type="paragraph" w:styleId="Pieddepage">
    <w:name w:val="footer"/>
    <w:basedOn w:val="Normal"/>
    <w:pPr>
      <w:tabs>
        <w:tab w:val="center" w:pos="4536"/>
        <w:tab w:val="right" w:pos="9072"/>
      </w:tabs>
    </w:pPr>
  </w:style>
  <w:style w:type="paragraph" w:styleId="NormalWeb">
    <w:name w:val="Normal (Web)"/>
    <w:basedOn w:val="Normal"/>
    <w:pPr>
      <w:spacing w:before="280" w:after="280"/>
    </w:pPr>
    <w:rPr>
      <w:rFonts w:ascii="Times New Roman" w:hAnsi="Times New Roman" w:cs="Times New Roman"/>
      <w:sz w:val="24"/>
      <w:szCs w:val="24"/>
    </w:rPr>
  </w:style>
  <w:style w:type="paragraph" w:customStyle="1" w:styleId="Style6">
    <w:name w:val="Style6"/>
    <w:basedOn w:val="Normal"/>
    <w:pPr>
      <w:numPr>
        <w:numId w:val="4"/>
      </w:numPr>
      <w:jc w:val="both"/>
    </w:pPr>
    <w:rPr>
      <w:rFonts w:ascii="Arial" w:eastAsia="Calibri" w:hAnsi="Arial" w:cs="Arial"/>
      <w:b/>
      <w:sz w:val="24"/>
      <w:szCs w:val="24"/>
    </w:rPr>
  </w:style>
  <w:style w:type="paragraph" w:styleId="En-tte">
    <w:name w:val="header"/>
    <w:basedOn w:val="Normal"/>
    <w:pPr>
      <w:tabs>
        <w:tab w:val="center" w:pos="4536"/>
        <w:tab w:val="right" w:pos="9072"/>
      </w:tabs>
    </w:pPr>
    <w:rPr>
      <w:lang w:val="x-none"/>
    </w:rPr>
  </w:style>
  <w:style w:type="paragraph" w:styleId="Textedebulles">
    <w:name w:val="Balloon Text"/>
    <w:basedOn w:val="Normal"/>
    <w:rPr>
      <w:rFonts w:ascii="Tahoma" w:hAnsi="Tahoma" w:cs="Tahoma"/>
      <w:sz w:val="16"/>
      <w:szCs w:val="16"/>
    </w:rPr>
  </w:style>
  <w:style w:type="paragraph" w:customStyle="1" w:styleId="Commentaire1">
    <w:name w:val="Commentaire1"/>
    <w:basedOn w:val="Normal"/>
    <w:rPr>
      <w:lang w:val="x-none"/>
    </w:rPr>
  </w:style>
  <w:style w:type="paragraph" w:styleId="Objetducommentaire">
    <w:name w:val="annotation subject"/>
    <w:basedOn w:val="Commentaire1"/>
    <w:next w:val="Commentaire1"/>
    <w:rPr>
      <w:b/>
      <w:bCs/>
    </w:rPr>
  </w:style>
  <w:style w:type="paragraph" w:styleId="Paragraphedeliste">
    <w:name w:val="List Paragraph"/>
    <w:basedOn w:val="Normal"/>
    <w:qFormat/>
    <w:pPr>
      <w:spacing w:after="200" w:line="276" w:lineRule="auto"/>
      <w:ind w:left="720"/>
      <w:contextualSpacing/>
    </w:pPr>
    <w:rPr>
      <w:rFonts w:ascii="Calibri" w:eastAsia="Calibri" w:hAnsi="Calibri" w:cs="Times New Roman"/>
      <w:sz w:val="22"/>
      <w:szCs w:val="22"/>
    </w:rPr>
  </w:style>
  <w:style w:type="paragraph" w:customStyle="1" w:styleId="Contenudecadre">
    <w:name w:val="Contenu de cadre"/>
    <w:basedOn w:val="Normal"/>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customStyle="1" w:styleId="m-1985191087545121238msolistparagraph">
    <w:name w:val="m_-1985191087545121238msolistparagraph"/>
    <w:basedOn w:val="Normal"/>
    <w:rsid w:val="002019D0"/>
    <w:pPr>
      <w:suppressAutoHyphens w:val="0"/>
      <w:spacing w:before="100" w:beforeAutospacing="1" w:after="100" w:afterAutospacing="1"/>
    </w:pPr>
    <w:rPr>
      <w:rFonts w:ascii="Times New Roman" w:hAnsi="Times New Roman" w:cs="Times New Roman"/>
      <w:sz w:val="24"/>
      <w:szCs w:val="24"/>
      <w:lang w:eastAsia="fr-FR"/>
    </w:rPr>
  </w:style>
  <w:style w:type="character" w:styleId="Marquedecommentaire">
    <w:name w:val="annotation reference"/>
    <w:uiPriority w:val="99"/>
    <w:semiHidden/>
    <w:unhideWhenUsed/>
    <w:rsid w:val="00200CDB"/>
    <w:rPr>
      <w:sz w:val="16"/>
      <w:szCs w:val="16"/>
    </w:rPr>
  </w:style>
  <w:style w:type="paragraph" w:styleId="Commentaire">
    <w:name w:val="annotation text"/>
    <w:basedOn w:val="Normal"/>
    <w:link w:val="CommentaireCar1"/>
    <w:uiPriority w:val="99"/>
    <w:unhideWhenUsed/>
    <w:rsid w:val="00200CDB"/>
  </w:style>
  <w:style w:type="character" w:customStyle="1" w:styleId="CommentaireCar1">
    <w:name w:val="Commentaire Car1"/>
    <w:link w:val="Commentaire"/>
    <w:uiPriority w:val="99"/>
    <w:rsid w:val="00200CDB"/>
    <w:rPr>
      <w:rFonts w:ascii="Univers Condensed" w:hAnsi="Univers Condensed" w:cs="Univers Condensed"/>
      <w:lang w:eastAsia="zh-CN"/>
    </w:rPr>
  </w:style>
  <w:style w:type="table" w:styleId="Grilledutableau">
    <w:name w:val="Table Grid"/>
    <w:basedOn w:val="TableauNormal"/>
    <w:uiPriority w:val="39"/>
    <w:rsid w:val="00123F6A"/>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AE065A"/>
    <w:rPr>
      <w:rFonts w:ascii="Univers Condensed" w:hAnsi="Univers Condensed" w:cs="Univers Condensed"/>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3555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D4412A-D0DD-4D19-BC5A-FDDD786C6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2292</Words>
  <Characters>12608</Characters>
  <Application>Microsoft Office Word</Application>
  <DocSecurity>0</DocSecurity>
  <Lines>105</Lines>
  <Paragraphs>29</Paragraphs>
  <ScaleCrop>false</ScaleCrop>
  <HeadingPairs>
    <vt:vector size="2" baseType="variant">
      <vt:variant>
        <vt:lpstr>Titre</vt:lpstr>
      </vt:variant>
      <vt:variant>
        <vt:i4>1</vt:i4>
      </vt:variant>
    </vt:vector>
  </HeadingPairs>
  <TitlesOfParts>
    <vt:vector size="1" baseType="lpstr">
      <vt:lpstr/>
    </vt:vector>
  </TitlesOfParts>
  <Company>CCIP</Company>
  <LinksUpToDate>false</LinksUpToDate>
  <CharactersWithSpaces>14871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ilompo</dc:creator>
  <cp:keywords/>
  <cp:lastModifiedBy>Miller KOUTON</cp:lastModifiedBy>
  <cp:revision>2</cp:revision>
  <cp:lastPrinted>2018-03-19T19:18:00Z</cp:lastPrinted>
  <dcterms:created xsi:type="dcterms:W3CDTF">2024-05-15T16:43:00Z</dcterms:created>
  <dcterms:modified xsi:type="dcterms:W3CDTF">2024-05-15T16:43:00Z</dcterms:modified>
</cp:coreProperties>
</file>